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22F" w:rsidRPr="00C6022F" w:rsidRDefault="00C6022F" w:rsidP="00C6022F">
      <w:pPr>
        <w:spacing w:before="120" w:after="0" w:line="240" w:lineRule="auto"/>
        <w:jc w:val="right"/>
        <w:rPr>
          <w:rFonts w:cs="Times New Roman"/>
          <w:b/>
          <w:i/>
          <w:szCs w:val="20"/>
        </w:rPr>
      </w:pPr>
      <w:r w:rsidRPr="00C6022F">
        <w:rPr>
          <w:rFonts w:cs="Times New Roman"/>
          <w:b/>
          <w:i/>
          <w:szCs w:val="20"/>
        </w:rPr>
        <w:t>Załącznik nr 5</w:t>
      </w:r>
      <w:r w:rsidR="00837FE6">
        <w:rPr>
          <w:rFonts w:cs="Times New Roman"/>
          <w:b/>
          <w:i/>
          <w:szCs w:val="20"/>
        </w:rPr>
        <w:t xml:space="preserve"> do S</w:t>
      </w:r>
      <w:r>
        <w:rPr>
          <w:rFonts w:cs="Times New Roman"/>
          <w:b/>
          <w:i/>
          <w:szCs w:val="20"/>
        </w:rPr>
        <w:t>WZ</w:t>
      </w:r>
    </w:p>
    <w:p w:rsidR="0094385A" w:rsidRDefault="0094385A" w:rsidP="00B34C4C">
      <w:pPr>
        <w:spacing w:before="120" w:after="0" w:line="240" w:lineRule="auto"/>
        <w:jc w:val="center"/>
        <w:rPr>
          <w:rFonts w:cs="Times New Roman"/>
          <w:b/>
          <w:sz w:val="24"/>
          <w:szCs w:val="24"/>
        </w:rPr>
      </w:pPr>
      <w:r>
        <w:rPr>
          <w:rFonts w:cs="Times New Roman"/>
          <w:b/>
          <w:sz w:val="24"/>
          <w:szCs w:val="24"/>
        </w:rPr>
        <w:t>(wzór)</w:t>
      </w:r>
    </w:p>
    <w:p w:rsidR="00B34C4C" w:rsidRPr="00B54657" w:rsidRDefault="00B34C4C" w:rsidP="00B34C4C">
      <w:pPr>
        <w:spacing w:before="120" w:after="0" w:line="240" w:lineRule="auto"/>
        <w:jc w:val="center"/>
        <w:rPr>
          <w:rFonts w:cs="Times New Roman"/>
          <w:b/>
          <w:sz w:val="24"/>
          <w:szCs w:val="24"/>
        </w:rPr>
      </w:pPr>
      <w:r w:rsidRPr="00B54657">
        <w:rPr>
          <w:rFonts w:cs="Times New Roman"/>
          <w:b/>
          <w:sz w:val="24"/>
          <w:szCs w:val="24"/>
        </w:rPr>
        <w:t>Umowa nr</w:t>
      </w:r>
      <w:r w:rsidR="00AD10A8">
        <w:rPr>
          <w:rFonts w:cs="Times New Roman"/>
          <w:b/>
          <w:sz w:val="24"/>
          <w:szCs w:val="24"/>
        </w:rPr>
        <w:t xml:space="preserve"> 272/</w:t>
      </w:r>
      <w:r w:rsidRPr="00B54657">
        <w:rPr>
          <w:rFonts w:cs="Times New Roman"/>
          <w:b/>
          <w:sz w:val="24"/>
          <w:szCs w:val="24"/>
        </w:rPr>
        <w:t>….....</w:t>
      </w:r>
      <w:r w:rsidR="005E7CB2">
        <w:rPr>
          <w:rFonts w:cs="Times New Roman"/>
          <w:b/>
          <w:sz w:val="24"/>
          <w:szCs w:val="24"/>
        </w:rPr>
        <w:t>/202</w:t>
      </w:r>
      <w:r w:rsidR="00AA1001">
        <w:rPr>
          <w:rFonts w:cs="Times New Roman"/>
          <w:b/>
          <w:sz w:val="24"/>
          <w:szCs w:val="24"/>
        </w:rPr>
        <w:t>5</w:t>
      </w:r>
    </w:p>
    <w:p w:rsidR="00B34C4C" w:rsidRPr="00202D68" w:rsidRDefault="00B34C4C" w:rsidP="00713590">
      <w:pPr>
        <w:spacing w:before="120" w:after="0"/>
        <w:rPr>
          <w:rFonts w:cs="Times New Roman"/>
          <w:szCs w:val="20"/>
        </w:rPr>
      </w:pPr>
      <w:r w:rsidRPr="00202D68">
        <w:rPr>
          <w:rFonts w:cs="Times New Roman"/>
          <w:szCs w:val="20"/>
        </w:rPr>
        <w:t>zawarta w dniu …………………………… w  Radziłowie  pomiędzy:</w:t>
      </w:r>
    </w:p>
    <w:p w:rsidR="00B34C4C" w:rsidRPr="00A402D9" w:rsidRDefault="0040459A" w:rsidP="006C53AA">
      <w:pPr>
        <w:spacing w:before="120" w:after="0"/>
        <w:jc w:val="both"/>
        <w:rPr>
          <w:rFonts w:cs="Times New Roman"/>
          <w:szCs w:val="20"/>
        </w:rPr>
      </w:pPr>
      <w:r>
        <w:rPr>
          <w:rFonts w:cs="Times New Roman"/>
          <w:b/>
          <w:szCs w:val="20"/>
        </w:rPr>
        <w:t>Gminą Radziłów</w:t>
      </w:r>
      <w:r w:rsidR="006C53AA" w:rsidRPr="006C53AA">
        <w:rPr>
          <w:rFonts w:eastAsia="Times New Roman" w:cs="Times New Roman"/>
          <w:sz w:val="22"/>
        </w:rPr>
        <w:t xml:space="preserve"> siedzibą ul. Plac 500-lecia 14, 19-213 Radziłów, NIP: 719-154-40-50, REGON: 450669737</w:t>
      </w:r>
      <w:r>
        <w:rPr>
          <w:rFonts w:cs="Times New Roman"/>
          <w:b/>
          <w:szCs w:val="20"/>
        </w:rPr>
        <w:t xml:space="preserve"> </w:t>
      </w:r>
      <w:r w:rsidR="00227C9D">
        <w:rPr>
          <w:rFonts w:cs="Times New Roman"/>
          <w:szCs w:val="20"/>
        </w:rPr>
        <w:t>reprezentowaną</w:t>
      </w:r>
      <w:r w:rsidR="00B34C4C" w:rsidRPr="00A402D9">
        <w:rPr>
          <w:rFonts w:cs="Times New Roman"/>
          <w:szCs w:val="20"/>
        </w:rPr>
        <w:t xml:space="preserve"> przez:</w:t>
      </w:r>
    </w:p>
    <w:p w:rsidR="0071268A" w:rsidRDefault="00A402D9" w:rsidP="00713590">
      <w:pPr>
        <w:spacing w:before="120" w:after="0"/>
        <w:jc w:val="both"/>
        <w:rPr>
          <w:rFonts w:cs="Times New Roman"/>
          <w:szCs w:val="20"/>
        </w:rPr>
      </w:pPr>
      <w:r>
        <w:rPr>
          <w:rFonts w:cs="Times New Roman"/>
          <w:szCs w:val="20"/>
        </w:rPr>
        <w:t xml:space="preserve">Krzysztofa Milewskiego </w:t>
      </w:r>
      <w:r w:rsidR="00B34C4C" w:rsidRPr="00202D68">
        <w:rPr>
          <w:rFonts w:cs="Times New Roman"/>
          <w:szCs w:val="20"/>
        </w:rPr>
        <w:t>-  Wójta Gminy Radziłów</w:t>
      </w:r>
    </w:p>
    <w:p w:rsidR="0071268A" w:rsidRPr="0071268A" w:rsidRDefault="00B34C4C" w:rsidP="00713590">
      <w:pPr>
        <w:spacing w:before="120" w:after="0"/>
        <w:jc w:val="both"/>
        <w:rPr>
          <w:rFonts w:eastAsia="Times New Roman" w:cs="Times New Roman"/>
          <w:bCs/>
          <w:szCs w:val="20"/>
        </w:rPr>
      </w:pPr>
      <w:r w:rsidRPr="00202D68">
        <w:rPr>
          <w:rFonts w:cs="Times New Roman"/>
          <w:szCs w:val="20"/>
        </w:rPr>
        <w:t xml:space="preserve"> </w:t>
      </w:r>
      <w:r w:rsidR="0071268A" w:rsidRPr="0071268A">
        <w:rPr>
          <w:rFonts w:eastAsia="Times New Roman" w:cs="Times New Roman"/>
          <w:bCs/>
          <w:szCs w:val="20"/>
        </w:rPr>
        <w:t>przy kontrasygnacie Anny Jakubczyk – Skarbnik Gminy Radziłów</w:t>
      </w:r>
    </w:p>
    <w:p w:rsidR="00B34C4C" w:rsidRPr="00202D68" w:rsidRDefault="00B34C4C" w:rsidP="00713590">
      <w:pPr>
        <w:spacing w:before="120" w:after="0"/>
        <w:ind w:right="3000"/>
        <w:jc w:val="both"/>
        <w:rPr>
          <w:rFonts w:cs="Times New Roman"/>
          <w:bCs/>
          <w:szCs w:val="20"/>
        </w:rPr>
      </w:pPr>
      <w:r w:rsidRPr="00202D68">
        <w:rPr>
          <w:rFonts w:cs="Times New Roman"/>
          <w:bCs/>
          <w:szCs w:val="20"/>
        </w:rPr>
        <w:t>a</w:t>
      </w:r>
    </w:p>
    <w:p w:rsidR="00B34C4C" w:rsidRPr="00202D68" w:rsidRDefault="00B34C4C" w:rsidP="00713590">
      <w:pPr>
        <w:widowControl w:val="0"/>
        <w:spacing w:before="120" w:after="0"/>
        <w:jc w:val="both"/>
        <w:textAlignment w:val="baseline"/>
        <w:rPr>
          <w:rFonts w:cs="Times New Roman"/>
          <w:bCs/>
          <w:szCs w:val="20"/>
        </w:rPr>
      </w:pPr>
      <w:r w:rsidRPr="00202D68">
        <w:rPr>
          <w:rFonts w:cs="Times New Roman"/>
          <w:szCs w:val="20"/>
        </w:rPr>
        <w:t xml:space="preserve">firmą: ........................................., z siedzibą: ................................................., NIP: ..............................., REGON ......................................., KRS </w:t>
      </w:r>
      <w:r w:rsidR="00752FE2">
        <w:rPr>
          <w:rFonts w:cs="Times New Roman"/>
          <w:szCs w:val="20"/>
        </w:rPr>
        <w:t>………………</w:t>
      </w:r>
      <w:r w:rsidRPr="00202D68">
        <w:rPr>
          <w:rFonts w:cs="Times New Roman"/>
          <w:szCs w:val="20"/>
        </w:rPr>
        <w:t>, zwanym w dalszej</w:t>
      </w:r>
      <w:r w:rsidRPr="00202D68">
        <w:rPr>
          <w:rFonts w:cs="Times New Roman"/>
          <w:b/>
          <w:bCs/>
          <w:szCs w:val="20"/>
        </w:rPr>
        <w:t xml:space="preserve"> </w:t>
      </w:r>
      <w:r w:rsidRPr="00202D68">
        <w:rPr>
          <w:rFonts w:cs="Times New Roman"/>
          <w:bCs/>
          <w:szCs w:val="20"/>
        </w:rPr>
        <w:t>części</w:t>
      </w:r>
      <w:r w:rsidRPr="00202D68">
        <w:rPr>
          <w:rFonts w:cs="Times New Roman"/>
          <w:szCs w:val="20"/>
        </w:rPr>
        <w:t xml:space="preserve"> Umowy</w:t>
      </w:r>
      <w:r w:rsidRPr="00202D68">
        <w:rPr>
          <w:rFonts w:cs="Times New Roman"/>
          <w:b/>
          <w:bCs/>
          <w:szCs w:val="20"/>
        </w:rPr>
        <w:t xml:space="preserve"> </w:t>
      </w:r>
      <w:r w:rsidRPr="00202D68">
        <w:rPr>
          <w:rFonts w:cs="Times New Roman"/>
          <w:bCs/>
          <w:szCs w:val="20"/>
        </w:rPr>
        <w:t>„</w:t>
      </w:r>
      <w:r w:rsidRPr="00202D68">
        <w:rPr>
          <w:rFonts w:cs="Times New Roman"/>
          <w:b/>
          <w:bCs/>
          <w:szCs w:val="20"/>
        </w:rPr>
        <w:t>Wykonawcą</w:t>
      </w:r>
      <w:r w:rsidRPr="00202D68">
        <w:rPr>
          <w:rFonts w:cs="Times New Roman"/>
          <w:bCs/>
          <w:szCs w:val="20"/>
        </w:rPr>
        <w:t xml:space="preserve">”, reprezentowaną przez:   </w:t>
      </w:r>
    </w:p>
    <w:p w:rsidR="00B34C4C" w:rsidRPr="00202D68" w:rsidRDefault="00B34C4C" w:rsidP="00713590">
      <w:pPr>
        <w:widowControl w:val="0"/>
        <w:spacing w:before="120" w:after="0"/>
        <w:jc w:val="both"/>
        <w:textAlignment w:val="baseline"/>
        <w:rPr>
          <w:rFonts w:cs="Times New Roman"/>
          <w:bCs/>
          <w:szCs w:val="20"/>
        </w:rPr>
      </w:pPr>
      <w:r w:rsidRPr="00202D68">
        <w:rPr>
          <w:rFonts w:cs="Times New Roman"/>
          <w:bCs/>
          <w:szCs w:val="20"/>
        </w:rPr>
        <w:t>..................................................</w:t>
      </w:r>
    </w:p>
    <w:p w:rsidR="00B34C4C" w:rsidRPr="00202D68" w:rsidRDefault="00B34C4C" w:rsidP="00713590">
      <w:pPr>
        <w:spacing w:before="120" w:after="0"/>
        <w:ind w:right="33"/>
        <w:jc w:val="both"/>
        <w:rPr>
          <w:rFonts w:cs="Times New Roman"/>
          <w:bCs/>
          <w:szCs w:val="20"/>
        </w:rPr>
      </w:pPr>
      <w:r w:rsidRPr="00202D68">
        <w:rPr>
          <w:rFonts w:cs="Times New Roman"/>
          <w:bCs/>
          <w:szCs w:val="20"/>
        </w:rPr>
        <w:t>Zamawiający i Wykonawca zwani łącznie w dalszej części Umowy</w:t>
      </w:r>
      <w:r w:rsidRPr="00202D68">
        <w:rPr>
          <w:rFonts w:cs="Times New Roman"/>
          <w:b/>
          <w:bCs/>
          <w:szCs w:val="20"/>
        </w:rPr>
        <w:t xml:space="preserve"> </w:t>
      </w:r>
      <w:r w:rsidRPr="00202D68">
        <w:rPr>
          <w:rFonts w:cs="Times New Roman"/>
          <w:bCs/>
          <w:szCs w:val="20"/>
        </w:rPr>
        <w:t>„Stronami”,</w:t>
      </w:r>
      <w:r w:rsidRPr="00202D68">
        <w:rPr>
          <w:rFonts w:cs="Times New Roman"/>
          <w:b/>
          <w:bCs/>
          <w:szCs w:val="20"/>
        </w:rPr>
        <w:t xml:space="preserve"> </w:t>
      </w:r>
      <w:r w:rsidRPr="00202D68">
        <w:rPr>
          <w:rFonts w:cs="Times New Roman"/>
          <w:bCs/>
          <w:szCs w:val="20"/>
        </w:rPr>
        <w:t xml:space="preserve">a każdy </w:t>
      </w:r>
      <w:r w:rsidRPr="00202D68">
        <w:rPr>
          <w:rFonts w:cs="Times New Roman"/>
          <w:bCs/>
          <w:szCs w:val="20"/>
        </w:rPr>
        <w:br/>
        <w:t>z nich</w:t>
      </w:r>
      <w:r w:rsidRPr="00202D68">
        <w:rPr>
          <w:rFonts w:cs="Times New Roman"/>
          <w:b/>
          <w:bCs/>
          <w:szCs w:val="20"/>
        </w:rPr>
        <w:t xml:space="preserve"> </w:t>
      </w:r>
      <w:r w:rsidRPr="00202D68">
        <w:rPr>
          <w:rFonts w:cs="Times New Roman"/>
          <w:bCs/>
          <w:szCs w:val="20"/>
        </w:rPr>
        <w:t>„Stroną”.</w:t>
      </w:r>
    </w:p>
    <w:p w:rsidR="00B34C4C" w:rsidRPr="00202D68" w:rsidRDefault="00B34C4C" w:rsidP="00713590">
      <w:pPr>
        <w:widowControl w:val="0"/>
        <w:spacing w:before="120" w:after="0"/>
        <w:jc w:val="both"/>
        <w:textAlignment w:val="baseline"/>
        <w:rPr>
          <w:rFonts w:cs="Times New Roman"/>
          <w:szCs w:val="20"/>
        </w:rPr>
      </w:pPr>
      <w:r w:rsidRPr="00202D68">
        <w:rPr>
          <w:rFonts w:cs="Times New Roman"/>
          <w:szCs w:val="20"/>
        </w:rPr>
        <w:t xml:space="preserve">W wyniku rozstrzygnięcia postępowania o udzielenie zamówienia publicznego, prowadzonego w </w:t>
      </w:r>
      <w:r w:rsidR="00164EF1" w:rsidRPr="00164EF1">
        <w:rPr>
          <w:rFonts w:eastAsia="Times New Roman" w:cs="Times New Roman"/>
          <w:bCs/>
          <w:color w:val="000000"/>
          <w:szCs w:val="20"/>
        </w:rPr>
        <w:t xml:space="preserve">trybie podstawowym o jakim stanowi art. 275 pkt 1 </w:t>
      </w:r>
      <w:r w:rsidR="00164EF1">
        <w:rPr>
          <w:rFonts w:cs="Times New Roman"/>
          <w:szCs w:val="20"/>
        </w:rPr>
        <w:t>ustawy z dnia 11 września 2019</w:t>
      </w:r>
      <w:r w:rsidRPr="00202D68">
        <w:rPr>
          <w:rFonts w:cs="Times New Roman"/>
          <w:szCs w:val="20"/>
        </w:rPr>
        <w:t xml:space="preserve"> r. Prawo zamówień publicznych </w:t>
      </w:r>
      <w:r w:rsidR="001A5C25" w:rsidRPr="00752FE2">
        <w:rPr>
          <w:szCs w:val="20"/>
        </w:rPr>
        <w:t xml:space="preserve">(t. jedn. </w:t>
      </w:r>
      <w:r w:rsidR="00AA5C86">
        <w:rPr>
          <w:szCs w:val="20"/>
        </w:rPr>
        <w:t>Dz. U. z 2024 r. poz. 1320</w:t>
      </w:r>
      <w:r w:rsidR="001A5C25" w:rsidRPr="00164EF1">
        <w:rPr>
          <w:szCs w:val="20"/>
        </w:rPr>
        <w:t xml:space="preserve">), </w:t>
      </w:r>
      <w:r w:rsidRPr="00202D68">
        <w:rPr>
          <w:rFonts w:cs="Times New Roman"/>
          <w:szCs w:val="20"/>
        </w:rPr>
        <w:t>zawarta zostanie Umowa o treści:</w:t>
      </w:r>
    </w:p>
    <w:p w:rsidR="00B34C4C" w:rsidRPr="00583D09" w:rsidRDefault="00B34C4C" w:rsidP="00B34C4C">
      <w:pPr>
        <w:spacing w:before="120" w:after="0" w:line="240" w:lineRule="auto"/>
        <w:ind w:left="182" w:hanging="40"/>
        <w:jc w:val="center"/>
        <w:rPr>
          <w:rFonts w:cs="Times New Roman"/>
          <w:b/>
          <w:szCs w:val="20"/>
        </w:rPr>
      </w:pPr>
      <w:r w:rsidRPr="00583D09">
        <w:rPr>
          <w:rFonts w:cs="Times New Roman"/>
          <w:b/>
          <w:szCs w:val="20"/>
        </w:rPr>
        <w:t>§ 1</w:t>
      </w:r>
    </w:p>
    <w:p w:rsidR="00B34C4C" w:rsidRPr="00583D09" w:rsidRDefault="00B34C4C" w:rsidP="00B34C4C">
      <w:pPr>
        <w:spacing w:before="120" w:after="0" w:line="240" w:lineRule="auto"/>
        <w:ind w:left="182" w:hanging="40"/>
        <w:jc w:val="center"/>
        <w:rPr>
          <w:rFonts w:cs="Times New Roman"/>
          <w:b/>
          <w:szCs w:val="20"/>
        </w:rPr>
      </w:pPr>
      <w:r w:rsidRPr="00583D09">
        <w:rPr>
          <w:rFonts w:cs="Times New Roman"/>
          <w:b/>
          <w:szCs w:val="20"/>
        </w:rPr>
        <w:t>Przedmiot umowy</w:t>
      </w:r>
    </w:p>
    <w:p w:rsidR="00F71285" w:rsidRPr="00F71285" w:rsidRDefault="001D6D7A" w:rsidP="00F71285">
      <w:pPr>
        <w:pStyle w:val="Nagwek"/>
        <w:spacing w:line="276" w:lineRule="auto"/>
        <w:ind w:left="284" w:hanging="284"/>
        <w:jc w:val="both"/>
        <w:rPr>
          <w:rFonts w:eastAsia="Times New Roman" w:cs="Times New Roman"/>
          <w:szCs w:val="20"/>
          <w:lang w:eastAsia="ar-SA"/>
        </w:rPr>
      </w:pPr>
      <w:r w:rsidRPr="001D6D7A">
        <w:rPr>
          <w:szCs w:val="20"/>
        </w:rPr>
        <w:t xml:space="preserve">1. </w:t>
      </w:r>
      <w:r w:rsidR="00F71285" w:rsidRPr="00F71285">
        <w:rPr>
          <w:rFonts w:eastAsia="Times New Roman" w:cs="Times New Roman"/>
          <w:szCs w:val="20"/>
          <w:lang w:eastAsia="ar-SA"/>
        </w:rPr>
        <w:t xml:space="preserve">Zamawiający zleca, a Wykonawca zgodnie ze złożoną ofertą zobowiązuje </w:t>
      </w:r>
      <w:r w:rsidR="00BF1622">
        <w:rPr>
          <w:rFonts w:eastAsia="Times New Roman" w:cs="Times New Roman"/>
          <w:szCs w:val="20"/>
          <w:lang w:eastAsia="ar-SA"/>
        </w:rPr>
        <w:t>się do wykonania usługi odbioru,</w:t>
      </w:r>
      <w:r w:rsidR="00F71285" w:rsidRPr="00F71285">
        <w:rPr>
          <w:rFonts w:eastAsia="Times New Roman" w:cs="Times New Roman"/>
          <w:szCs w:val="20"/>
          <w:lang w:eastAsia="ar-SA"/>
        </w:rPr>
        <w:t xml:space="preserve"> transportu </w:t>
      </w:r>
      <w:r w:rsidR="00BF1622">
        <w:rPr>
          <w:rFonts w:eastAsia="Times New Roman" w:cs="Times New Roman"/>
          <w:szCs w:val="20"/>
          <w:lang w:eastAsia="ar-SA"/>
        </w:rPr>
        <w:t xml:space="preserve">i zagospodarowania </w:t>
      </w:r>
      <w:r w:rsidR="00F71285" w:rsidRPr="00F71285">
        <w:rPr>
          <w:rFonts w:eastAsia="Times New Roman" w:cs="Times New Roman"/>
          <w:szCs w:val="20"/>
          <w:lang w:eastAsia="ar-SA"/>
        </w:rPr>
        <w:t>odpadów komunalnych w ramach zadania pn.:</w:t>
      </w:r>
    </w:p>
    <w:p w:rsidR="00F71285" w:rsidRPr="00F71285" w:rsidRDefault="00F71285" w:rsidP="00F71285">
      <w:pPr>
        <w:tabs>
          <w:tab w:val="center" w:pos="4536"/>
          <w:tab w:val="right" w:pos="9072"/>
        </w:tabs>
        <w:spacing w:after="0"/>
        <w:ind w:left="426" w:hanging="143"/>
        <w:jc w:val="both"/>
        <w:rPr>
          <w:rFonts w:eastAsia="Times New Roman" w:cs="Times New Roman"/>
          <w:b/>
          <w:szCs w:val="20"/>
          <w:lang w:eastAsia="ar-SA"/>
        </w:rPr>
      </w:pPr>
      <w:r w:rsidRPr="00F71285">
        <w:rPr>
          <w:rFonts w:eastAsia="Times New Roman" w:cs="Times New Roman"/>
          <w:b/>
          <w:szCs w:val="20"/>
          <w:lang w:eastAsia="ar-SA"/>
        </w:rPr>
        <w:t>„</w:t>
      </w:r>
      <w:r w:rsidR="00AA1001" w:rsidRPr="00AA1001">
        <w:rPr>
          <w:rFonts w:eastAsia="Times New Roman" w:cs="Times New Roman"/>
          <w:b/>
          <w:szCs w:val="20"/>
          <w:lang w:eastAsia="ar-SA"/>
        </w:rPr>
        <w:t>Odbiór i zagospodarowanie odpadów komunalnych segregowanych w 2025 r.</w:t>
      </w:r>
      <w:r w:rsidRPr="00F71285">
        <w:rPr>
          <w:rFonts w:eastAsia="Times New Roman" w:cs="Times New Roman"/>
          <w:b/>
          <w:szCs w:val="20"/>
          <w:lang w:eastAsia="ar-SA"/>
        </w:rPr>
        <w:t>”</w:t>
      </w:r>
    </w:p>
    <w:p w:rsidR="001D6D7A" w:rsidRPr="001D6D7A" w:rsidRDefault="00F71285" w:rsidP="00F71285">
      <w:pPr>
        <w:spacing w:after="0"/>
        <w:ind w:left="284" w:hanging="284"/>
        <w:contextualSpacing/>
        <w:jc w:val="both"/>
        <w:rPr>
          <w:szCs w:val="20"/>
        </w:rPr>
      </w:pPr>
      <w:r>
        <w:rPr>
          <w:szCs w:val="20"/>
        </w:rPr>
        <w:t xml:space="preserve">2. </w:t>
      </w:r>
      <w:r w:rsidRPr="00F71285">
        <w:rPr>
          <w:szCs w:val="20"/>
        </w:rPr>
        <w:t xml:space="preserve">Szczegółowy opis przedmiotu zamówienia, stanowiący integralną część umowy, znajduje się w Specyfikacji Warunków Zamówienia </w:t>
      </w:r>
      <w:r>
        <w:rPr>
          <w:szCs w:val="20"/>
        </w:rPr>
        <w:t>d</w:t>
      </w:r>
      <w:r w:rsidR="000043BD">
        <w:rPr>
          <w:szCs w:val="20"/>
        </w:rPr>
        <w:t>la postę</w:t>
      </w:r>
      <w:r w:rsidR="00A00A66">
        <w:rPr>
          <w:szCs w:val="20"/>
        </w:rPr>
        <w:t>powania In. 271.2</w:t>
      </w:r>
      <w:r>
        <w:rPr>
          <w:szCs w:val="20"/>
        </w:rPr>
        <w:t>.202</w:t>
      </w:r>
      <w:r w:rsidR="00AA1001">
        <w:rPr>
          <w:szCs w:val="20"/>
        </w:rPr>
        <w:t>5</w:t>
      </w:r>
      <w:r w:rsidRPr="00F71285">
        <w:rPr>
          <w:szCs w:val="20"/>
        </w:rPr>
        <w:t xml:space="preserve"> AM.</w:t>
      </w:r>
    </w:p>
    <w:p w:rsidR="00F71285" w:rsidRDefault="00F71285" w:rsidP="002D1AE1">
      <w:pPr>
        <w:spacing w:after="0"/>
        <w:jc w:val="center"/>
        <w:rPr>
          <w:rFonts w:eastAsia="Times New Roman" w:cs="Times New Roman"/>
          <w:b/>
          <w:szCs w:val="20"/>
        </w:rPr>
      </w:pPr>
    </w:p>
    <w:p w:rsidR="00F71285" w:rsidRDefault="00F71285" w:rsidP="002D1AE1">
      <w:pPr>
        <w:spacing w:after="0"/>
        <w:jc w:val="center"/>
        <w:rPr>
          <w:rFonts w:eastAsia="Times New Roman" w:cs="Times New Roman"/>
          <w:b/>
          <w:szCs w:val="20"/>
        </w:rPr>
      </w:pPr>
      <w:r w:rsidRPr="002D1AE1">
        <w:rPr>
          <w:rFonts w:eastAsia="Times New Roman" w:cs="Times New Roman"/>
          <w:b/>
          <w:szCs w:val="20"/>
        </w:rPr>
        <w:t>§ 2</w:t>
      </w:r>
    </w:p>
    <w:p w:rsidR="00F71285" w:rsidRPr="00F71285" w:rsidRDefault="00F71285" w:rsidP="00F71285">
      <w:pPr>
        <w:suppressAutoHyphens/>
        <w:spacing w:after="0" w:line="240" w:lineRule="auto"/>
        <w:jc w:val="center"/>
        <w:rPr>
          <w:rFonts w:eastAsia="Times New Roman" w:cs="Times New Roman"/>
          <w:b/>
          <w:bCs/>
          <w:szCs w:val="20"/>
          <w:lang w:eastAsia="ar-SA"/>
        </w:rPr>
      </w:pPr>
      <w:r w:rsidRPr="00F71285">
        <w:rPr>
          <w:rFonts w:eastAsia="Times New Roman" w:cs="Times New Roman"/>
          <w:b/>
          <w:bCs/>
          <w:szCs w:val="20"/>
          <w:lang w:eastAsia="ar-SA"/>
        </w:rPr>
        <w:t xml:space="preserve">Obowiązki Wykonawcy realizującego zamówienie </w:t>
      </w:r>
    </w:p>
    <w:p w:rsidR="002761BC" w:rsidRPr="002761BC" w:rsidRDefault="00F71285" w:rsidP="001C446A">
      <w:pPr>
        <w:suppressAutoHyphens/>
        <w:spacing w:after="0" w:line="240" w:lineRule="auto"/>
        <w:ind w:left="284" w:hanging="284"/>
        <w:jc w:val="both"/>
        <w:rPr>
          <w:rFonts w:eastAsia="Times New Roman" w:cs="Times New Roman"/>
          <w:bCs/>
          <w:szCs w:val="20"/>
        </w:rPr>
      </w:pPr>
      <w:r w:rsidRPr="00F71285">
        <w:rPr>
          <w:rFonts w:eastAsia="Times New Roman" w:cs="Times New Roman"/>
          <w:b/>
          <w:bCs/>
          <w:szCs w:val="20"/>
          <w:lang w:eastAsia="ar-SA"/>
        </w:rPr>
        <w:t xml:space="preserve">1. </w:t>
      </w:r>
      <w:r w:rsidR="002761BC" w:rsidRPr="002761BC">
        <w:rPr>
          <w:rFonts w:eastAsia="Times New Roman" w:cs="Times New Roman"/>
          <w:bCs/>
          <w:szCs w:val="20"/>
        </w:rPr>
        <w:t>Wykonawca zobowiązany jest do odbierania</w:t>
      </w:r>
      <w:r w:rsidR="009C27F4">
        <w:rPr>
          <w:rFonts w:eastAsia="Times New Roman" w:cs="Times New Roman"/>
          <w:bCs/>
          <w:szCs w:val="20"/>
        </w:rPr>
        <w:t xml:space="preserve"> i zagospodarowania</w:t>
      </w:r>
      <w:r w:rsidR="002761BC" w:rsidRPr="002761BC">
        <w:rPr>
          <w:rFonts w:eastAsia="Times New Roman" w:cs="Times New Roman"/>
          <w:bCs/>
          <w:szCs w:val="20"/>
        </w:rPr>
        <w:t xml:space="preserve"> odpadów komunalnych segregowanych ze wskazanego miejsca na terenie miejscowości Radziłów – </w:t>
      </w:r>
      <w:r w:rsidR="002761BC" w:rsidRPr="009C27F4">
        <w:rPr>
          <w:rFonts w:eastAsia="Times New Roman" w:cs="Times New Roman"/>
          <w:bCs/>
          <w:szCs w:val="20"/>
          <w:u w:val="single"/>
        </w:rPr>
        <w:t>Wykonawca nie odbiera tych odpadów bezpośrednio od właścicieli</w:t>
      </w:r>
      <w:r w:rsidR="002761BC" w:rsidRPr="002761BC">
        <w:rPr>
          <w:rFonts w:eastAsia="Times New Roman" w:cs="Times New Roman"/>
          <w:bCs/>
          <w:szCs w:val="20"/>
        </w:rPr>
        <w:t xml:space="preserve">. </w:t>
      </w:r>
    </w:p>
    <w:p w:rsidR="002761BC" w:rsidRPr="002761BC" w:rsidRDefault="002761BC" w:rsidP="001C446A">
      <w:pPr>
        <w:numPr>
          <w:ilvl w:val="0"/>
          <w:numId w:val="33"/>
        </w:numPr>
        <w:autoSpaceDE w:val="0"/>
        <w:autoSpaceDN w:val="0"/>
        <w:adjustRightInd w:val="0"/>
        <w:spacing w:after="0"/>
        <w:ind w:left="567" w:hanging="284"/>
        <w:contextualSpacing/>
        <w:jc w:val="both"/>
        <w:rPr>
          <w:rFonts w:eastAsia="Times New Roman" w:cs="Times New Roman"/>
          <w:bCs/>
          <w:szCs w:val="20"/>
        </w:rPr>
      </w:pPr>
      <w:r w:rsidRPr="002761BC">
        <w:rPr>
          <w:rFonts w:eastAsia="Times New Roman" w:cs="Times New Roman"/>
          <w:bCs/>
          <w:szCs w:val="20"/>
        </w:rPr>
        <w:t>Wykonawca jest zobowiązany do realizacji zamówienia skierować samochód przystosowany do odbioru kontenerów z odpadami segregowanymi.</w:t>
      </w:r>
    </w:p>
    <w:p w:rsidR="00660A6F" w:rsidRPr="00660A6F" w:rsidRDefault="002761BC" w:rsidP="001C446A">
      <w:pPr>
        <w:numPr>
          <w:ilvl w:val="0"/>
          <w:numId w:val="33"/>
        </w:numPr>
        <w:autoSpaceDE w:val="0"/>
        <w:autoSpaceDN w:val="0"/>
        <w:adjustRightInd w:val="0"/>
        <w:spacing w:after="0"/>
        <w:ind w:left="567" w:hanging="284"/>
        <w:contextualSpacing/>
        <w:jc w:val="both"/>
        <w:rPr>
          <w:rFonts w:eastAsia="Times New Roman" w:cs="Times New Roman"/>
          <w:szCs w:val="24"/>
        </w:rPr>
      </w:pPr>
      <w:r w:rsidRPr="002761BC">
        <w:rPr>
          <w:rFonts w:eastAsia="Times New Roman" w:cs="Times New Roman"/>
          <w:szCs w:val="24"/>
        </w:rPr>
        <w:t>Wykonawca jest zobowiązany do podstawienia kontenerów na szkło i popiół w termi</w:t>
      </w:r>
      <w:r w:rsidR="00F86438">
        <w:rPr>
          <w:rFonts w:eastAsia="Times New Roman" w:cs="Times New Roman"/>
          <w:szCs w:val="24"/>
        </w:rPr>
        <w:t>nie uzgodnionym z Zamawiającym.</w:t>
      </w:r>
      <w:r w:rsidR="00660A6F" w:rsidRPr="00660A6F">
        <w:rPr>
          <w:rFonts w:eastAsia="Times New Roman" w:cs="Times New Roman"/>
          <w:szCs w:val="20"/>
        </w:rPr>
        <w:t xml:space="preserve"> </w:t>
      </w:r>
    </w:p>
    <w:p w:rsidR="00F86438" w:rsidRPr="00660A6F" w:rsidRDefault="00660A6F" w:rsidP="001C446A">
      <w:pPr>
        <w:numPr>
          <w:ilvl w:val="0"/>
          <w:numId w:val="33"/>
        </w:numPr>
        <w:autoSpaceDE w:val="0"/>
        <w:autoSpaceDN w:val="0"/>
        <w:adjustRightInd w:val="0"/>
        <w:spacing w:after="0"/>
        <w:ind w:left="567" w:hanging="284"/>
        <w:contextualSpacing/>
        <w:jc w:val="both"/>
        <w:rPr>
          <w:rFonts w:eastAsia="Times New Roman" w:cs="Times New Roman"/>
          <w:bCs/>
          <w:szCs w:val="20"/>
        </w:rPr>
      </w:pPr>
      <w:r w:rsidRPr="00660A6F">
        <w:rPr>
          <w:rFonts w:eastAsia="Times New Roman" w:cs="Times New Roman"/>
          <w:szCs w:val="24"/>
        </w:rPr>
        <w:t>Zebrane odpady przekazywane będą do Instalacji Komunalnej zlokalizowanej w …………………………………………….</w:t>
      </w:r>
      <w:r w:rsidR="000E3D29" w:rsidRPr="000E3D29">
        <w:rPr>
          <w:rFonts w:eastAsia="Times New Roman" w:cs="Times New Roman"/>
          <w:bCs/>
          <w:szCs w:val="20"/>
        </w:rPr>
        <w:t xml:space="preserve"> </w:t>
      </w:r>
      <w:r w:rsidR="000E3D29">
        <w:rPr>
          <w:rFonts w:eastAsia="Times New Roman" w:cs="Times New Roman"/>
          <w:bCs/>
          <w:szCs w:val="20"/>
        </w:rPr>
        <w:t>W przypadku zmiany Instalacji komunalnej, Wykonawca zobowiązany jest to pisemnego poinformowania Zamawiającego o tej zmianie.</w:t>
      </w:r>
      <w:r w:rsidR="00D96DCB">
        <w:rPr>
          <w:rFonts w:eastAsia="Times New Roman" w:cs="Times New Roman"/>
          <w:bCs/>
          <w:color w:val="FF0000"/>
          <w:szCs w:val="20"/>
        </w:rPr>
        <w:t>.</w:t>
      </w:r>
    </w:p>
    <w:p w:rsidR="002761BC" w:rsidRPr="002761BC" w:rsidRDefault="002761BC" w:rsidP="001C446A">
      <w:pPr>
        <w:widowControl w:val="0"/>
        <w:numPr>
          <w:ilvl w:val="0"/>
          <w:numId w:val="33"/>
        </w:numPr>
        <w:suppressAutoHyphens/>
        <w:autoSpaceDN w:val="0"/>
        <w:spacing w:after="0"/>
        <w:ind w:left="567" w:hanging="284"/>
        <w:jc w:val="both"/>
        <w:textAlignment w:val="baseline"/>
        <w:rPr>
          <w:rFonts w:eastAsia="Lucida Sans Unicode" w:cs="Times New Roman"/>
          <w:kern w:val="3"/>
          <w:szCs w:val="20"/>
        </w:rPr>
      </w:pPr>
      <w:r w:rsidRPr="002761BC">
        <w:rPr>
          <w:rFonts w:eastAsia="Lucida Sans Unicode" w:cs="Times New Roman"/>
          <w:kern w:val="3"/>
          <w:szCs w:val="20"/>
        </w:rPr>
        <w:t xml:space="preserve">Odbiór odpadów </w:t>
      </w:r>
      <w:r w:rsidR="00D96DCB">
        <w:rPr>
          <w:rFonts w:eastAsia="Lucida Sans Unicode" w:cs="Times New Roman"/>
          <w:kern w:val="3"/>
          <w:szCs w:val="20"/>
        </w:rPr>
        <w:t xml:space="preserve">musi </w:t>
      </w:r>
      <w:r w:rsidRPr="002761BC">
        <w:rPr>
          <w:rFonts w:eastAsia="Lucida Sans Unicode" w:cs="Times New Roman"/>
          <w:kern w:val="3"/>
          <w:szCs w:val="20"/>
        </w:rPr>
        <w:t>być prowadzony w dni robocze od pon</w:t>
      </w:r>
      <w:r w:rsidR="009C27F4">
        <w:rPr>
          <w:rFonts w:eastAsia="Lucida Sans Unicode" w:cs="Times New Roman"/>
          <w:kern w:val="3"/>
          <w:szCs w:val="20"/>
        </w:rPr>
        <w:t>iedziałku do piątku od godz. 7.0</w:t>
      </w:r>
      <w:r w:rsidRPr="002761BC">
        <w:rPr>
          <w:rFonts w:eastAsia="Lucida Sans Unicode" w:cs="Times New Roman"/>
          <w:kern w:val="3"/>
          <w:szCs w:val="20"/>
        </w:rPr>
        <w:t>0 do 15.</w:t>
      </w:r>
      <w:r w:rsidR="009C27F4">
        <w:rPr>
          <w:rFonts w:eastAsia="Lucida Sans Unicode" w:cs="Times New Roman"/>
          <w:kern w:val="3"/>
          <w:szCs w:val="20"/>
        </w:rPr>
        <w:t>0</w:t>
      </w:r>
      <w:r w:rsidRPr="002761BC">
        <w:rPr>
          <w:rFonts w:eastAsia="Lucida Sans Unicode" w:cs="Times New Roman"/>
          <w:kern w:val="3"/>
          <w:szCs w:val="20"/>
        </w:rPr>
        <w:t>0</w:t>
      </w:r>
      <w:r w:rsidR="005467EE" w:rsidRPr="005467EE">
        <w:rPr>
          <w:rFonts w:eastAsia="Lucida Sans Unicode" w:cs="Times New Roman"/>
          <w:bCs/>
          <w:kern w:val="3"/>
          <w:szCs w:val="20"/>
        </w:rPr>
        <w:t xml:space="preserve"> w terminie uzgodnionym z Zamawiającym</w:t>
      </w:r>
      <w:r w:rsidRPr="002761BC">
        <w:rPr>
          <w:rFonts w:eastAsia="Lucida Sans Unicode" w:cs="Times New Roman"/>
          <w:kern w:val="3"/>
          <w:szCs w:val="20"/>
        </w:rPr>
        <w:t>.</w:t>
      </w:r>
    </w:p>
    <w:p w:rsidR="002761BC" w:rsidRPr="002761BC" w:rsidRDefault="002761BC" w:rsidP="001C446A">
      <w:pPr>
        <w:widowControl w:val="0"/>
        <w:numPr>
          <w:ilvl w:val="0"/>
          <w:numId w:val="33"/>
        </w:numPr>
        <w:suppressAutoHyphens/>
        <w:autoSpaceDN w:val="0"/>
        <w:spacing w:after="0"/>
        <w:ind w:left="567" w:hanging="284"/>
        <w:textAlignment w:val="baseline"/>
        <w:rPr>
          <w:rFonts w:eastAsia="Lucida Sans Unicode" w:cs="Tahoma"/>
          <w:bCs/>
          <w:kern w:val="3"/>
          <w:szCs w:val="20"/>
        </w:rPr>
      </w:pPr>
      <w:r w:rsidRPr="002761BC">
        <w:rPr>
          <w:rFonts w:eastAsia="Lucida Sans Unicode" w:cs="Tahoma"/>
          <w:bCs/>
          <w:kern w:val="3"/>
          <w:szCs w:val="20"/>
        </w:rPr>
        <w:t>Wymagana częstotliwość odbioru odpadów komunalnych z terenu Gminy Radziłów:</w:t>
      </w:r>
    </w:p>
    <w:p w:rsidR="000043BD" w:rsidRPr="000043BD" w:rsidRDefault="000043BD" w:rsidP="001C446A">
      <w:pPr>
        <w:widowControl w:val="0"/>
        <w:suppressAutoHyphens/>
        <w:autoSpaceDN w:val="0"/>
        <w:spacing w:after="0"/>
        <w:ind w:left="567"/>
        <w:jc w:val="both"/>
        <w:textAlignment w:val="baseline"/>
        <w:rPr>
          <w:rFonts w:eastAsia="Lucida Sans Unicode" w:cs="Times New Roman"/>
          <w:kern w:val="3"/>
          <w:szCs w:val="20"/>
        </w:rPr>
      </w:pPr>
      <w:r w:rsidRPr="000043BD">
        <w:rPr>
          <w:rFonts w:eastAsia="Lucida Sans Unicode" w:cs="Times New Roman"/>
          <w:kern w:val="3"/>
          <w:szCs w:val="20"/>
        </w:rPr>
        <w:t>a) odpady ulegające biodegradacji – raz w miesiącu;</w:t>
      </w:r>
    </w:p>
    <w:p w:rsidR="000043BD" w:rsidRPr="000043BD" w:rsidRDefault="000043BD" w:rsidP="001C446A">
      <w:pPr>
        <w:widowControl w:val="0"/>
        <w:suppressAutoHyphens/>
        <w:autoSpaceDN w:val="0"/>
        <w:spacing w:after="0"/>
        <w:ind w:left="567"/>
        <w:jc w:val="both"/>
        <w:textAlignment w:val="baseline"/>
        <w:rPr>
          <w:rFonts w:eastAsia="Lucida Sans Unicode" w:cs="Times New Roman"/>
          <w:kern w:val="3"/>
          <w:szCs w:val="20"/>
        </w:rPr>
      </w:pPr>
      <w:r w:rsidRPr="000043BD">
        <w:rPr>
          <w:rFonts w:eastAsia="Lucida Sans Unicode" w:cs="Times New Roman"/>
          <w:kern w:val="3"/>
          <w:szCs w:val="20"/>
        </w:rPr>
        <w:t>b) popiół - raz na dwa miesiące w okresie październik – maj i dodatkowo w lipcu;</w:t>
      </w:r>
    </w:p>
    <w:p w:rsidR="000043BD" w:rsidRPr="000043BD" w:rsidRDefault="000043BD" w:rsidP="001C446A">
      <w:pPr>
        <w:widowControl w:val="0"/>
        <w:suppressAutoHyphens/>
        <w:autoSpaceDN w:val="0"/>
        <w:spacing w:after="0"/>
        <w:ind w:left="567"/>
        <w:jc w:val="both"/>
        <w:textAlignment w:val="baseline"/>
        <w:rPr>
          <w:rFonts w:eastAsia="Lucida Sans Unicode" w:cs="Times New Roman"/>
          <w:kern w:val="3"/>
          <w:szCs w:val="20"/>
        </w:rPr>
      </w:pPr>
      <w:r w:rsidRPr="000043BD">
        <w:rPr>
          <w:rFonts w:eastAsia="Lucida Sans Unicode" w:cs="Times New Roman"/>
          <w:kern w:val="3"/>
          <w:szCs w:val="20"/>
        </w:rPr>
        <w:t>c) szkło – raz w miesiącu,</w:t>
      </w:r>
    </w:p>
    <w:p w:rsidR="000043BD" w:rsidRPr="000043BD" w:rsidRDefault="000043BD" w:rsidP="001C446A">
      <w:pPr>
        <w:widowControl w:val="0"/>
        <w:suppressAutoHyphens/>
        <w:autoSpaceDN w:val="0"/>
        <w:spacing w:after="0"/>
        <w:ind w:left="567"/>
        <w:jc w:val="both"/>
        <w:textAlignment w:val="baseline"/>
        <w:rPr>
          <w:rFonts w:eastAsia="Lucida Sans Unicode" w:cs="Times New Roman"/>
          <w:kern w:val="3"/>
          <w:szCs w:val="20"/>
        </w:rPr>
      </w:pPr>
      <w:r w:rsidRPr="000043BD">
        <w:rPr>
          <w:rFonts w:eastAsia="Lucida Sans Unicode" w:cs="Times New Roman"/>
          <w:kern w:val="3"/>
          <w:szCs w:val="20"/>
        </w:rPr>
        <w:t>d) tworzywa sztuczne, metale – raz w miesiącu,</w:t>
      </w:r>
    </w:p>
    <w:p w:rsidR="000043BD" w:rsidRPr="000043BD" w:rsidRDefault="000043BD" w:rsidP="001C446A">
      <w:pPr>
        <w:widowControl w:val="0"/>
        <w:suppressAutoHyphens/>
        <w:autoSpaceDN w:val="0"/>
        <w:spacing w:after="0"/>
        <w:ind w:left="567"/>
        <w:jc w:val="both"/>
        <w:textAlignment w:val="baseline"/>
        <w:rPr>
          <w:rFonts w:eastAsia="Lucida Sans Unicode" w:cs="Times New Roman"/>
          <w:kern w:val="3"/>
          <w:szCs w:val="20"/>
        </w:rPr>
      </w:pPr>
      <w:r w:rsidRPr="000043BD">
        <w:rPr>
          <w:rFonts w:eastAsia="Lucida Sans Unicode" w:cs="Times New Roman"/>
          <w:kern w:val="3"/>
          <w:szCs w:val="20"/>
        </w:rPr>
        <w:t>e) papier – raz na trzy miesiące,</w:t>
      </w:r>
    </w:p>
    <w:p w:rsidR="000043BD" w:rsidRPr="000043BD" w:rsidRDefault="000043BD" w:rsidP="001C446A">
      <w:pPr>
        <w:widowControl w:val="0"/>
        <w:suppressAutoHyphens/>
        <w:autoSpaceDN w:val="0"/>
        <w:spacing w:after="0"/>
        <w:ind w:left="567"/>
        <w:jc w:val="both"/>
        <w:textAlignment w:val="baseline"/>
        <w:rPr>
          <w:rFonts w:eastAsia="Lucida Sans Unicode" w:cs="Times New Roman"/>
          <w:kern w:val="3"/>
          <w:szCs w:val="20"/>
        </w:rPr>
      </w:pPr>
      <w:r w:rsidRPr="000043BD">
        <w:rPr>
          <w:rFonts w:eastAsia="Lucida Sans Unicode" w:cs="Times New Roman"/>
          <w:kern w:val="3"/>
          <w:szCs w:val="20"/>
        </w:rPr>
        <w:lastRenderedPageBreak/>
        <w:t>f) zmieszane odpady z betonu oraz gruzu z rozbiórek i remontów – raz w roku,</w:t>
      </w:r>
    </w:p>
    <w:p w:rsidR="000043BD" w:rsidRPr="000043BD" w:rsidRDefault="000043BD" w:rsidP="001C446A">
      <w:pPr>
        <w:widowControl w:val="0"/>
        <w:suppressAutoHyphens/>
        <w:autoSpaceDN w:val="0"/>
        <w:spacing w:after="0"/>
        <w:ind w:left="567"/>
        <w:jc w:val="both"/>
        <w:textAlignment w:val="baseline"/>
        <w:rPr>
          <w:rFonts w:eastAsia="Lucida Sans Unicode" w:cs="Times New Roman"/>
          <w:kern w:val="3"/>
          <w:szCs w:val="20"/>
        </w:rPr>
      </w:pPr>
      <w:r w:rsidRPr="000043BD">
        <w:rPr>
          <w:rFonts w:eastAsia="Lucida Sans Unicode" w:cs="Times New Roman"/>
          <w:kern w:val="3"/>
          <w:szCs w:val="20"/>
        </w:rPr>
        <w:t>g) zużyty sprzęt elektryczny i elektroniczny – raz w roku</w:t>
      </w:r>
    </w:p>
    <w:p w:rsidR="000043BD" w:rsidRPr="000043BD" w:rsidRDefault="000043BD" w:rsidP="001C446A">
      <w:pPr>
        <w:widowControl w:val="0"/>
        <w:suppressAutoHyphens/>
        <w:autoSpaceDN w:val="0"/>
        <w:spacing w:after="0"/>
        <w:ind w:left="567"/>
        <w:jc w:val="both"/>
        <w:textAlignment w:val="baseline"/>
        <w:rPr>
          <w:rFonts w:eastAsia="Lucida Sans Unicode" w:cs="Times New Roman"/>
          <w:kern w:val="3"/>
          <w:szCs w:val="20"/>
        </w:rPr>
      </w:pPr>
      <w:r w:rsidRPr="000043BD">
        <w:rPr>
          <w:rFonts w:eastAsia="Lucida Sans Unicode" w:cs="Times New Roman"/>
          <w:kern w:val="3"/>
          <w:szCs w:val="20"/>
        </w:rPr>
        <w:t>h) zużyte baterie – dwa razy w roku,</w:t>
      </w:r>
    </w:p>
    <w:p w:rsidR="000043BD" w:rsidRPr="000043BD" w:rsidRDefault="000043BD" w:rsidP="001C446A">
      <w:pPr>
        <w:widowControl w:val="0"/>
        <w:suppressAutoHyphens/>
        <w:autoSpaceDN w:val="0"/>
        <w:spacing w:after="0"/>
        <w:ind w:left="567"/>
        <w:jc w:val="both"/>
        <w:textAlignment w:val="baseline"/>
        <w:rPr>
          <w:rFonts w:eastAsia="Lucida Sans Unicode" w:cs="Times New Roman"/>
          <w:kern w:val="3"/>
          <w:szCs w:val="20"/>
        </w:rPr>
      </w:pPr>
      <w:r w:rsidRPr="000043BD">
        <w:rPr>
          <w:rFonts w:eastAsia="Lucida Sans Unicode" w:cs="Times New Roman"/>
          <w:kern w:val="3"/>
          <w:szCs w:val="20"/>
        </w:rPr>
        <w:t>i) przeterminowane leki – dwa razy w roku</w:t>
      </w:r>
    </w:p>
    <w:p w:rsidR="000043BD" w:rsidRPr="000043BD" w:rsidRDefault="000043BD" w:rsidP="001C446A">
      <w:pPr>
        <w:widowControl w:val="0"/>
        <w:suppressAutoHyphens/>
        <w:autoSpaceDN w:val="0"/>
        <w:spacing w:after="0"/>
        <w:ind w:left="567"/>
        <w:jc w:val="both"/>
        <w:textAlignment w:val="baseline"/>
        <w:rPr>
          <w:rFonts w:eastAsia="Lucida Sans Unicode" w:cs="Times New Roman"/>
          <w:kern w:val="3"/>
          <w:szCs w:val="20"/>
        </w:rPr>
      </w:pPr>
      <w:r w:rsidRPr="000043BD">
        <w:rPr>
          <w:rFonts w:eastAsia="Lucida Sans Unicode" w:cs="Times New Roman"/>
          <w:kern w:val="3"/>
          <w:szCs w:val="20"/>
        </w:rPr>
        <w:t>j) tekstylia, odzież – raz w roku</w:t>
      </w:r>
    </w:p>
    <w:p w:rsidR="00D96DCB" w:rsidRPr="00D96DCB" w:rsidRDefault="000043BD" w:rsidP="001C446A">
      <w:pPr>
        <w:widowControl w:val="0"/>
        <w:suppressAutoHyphens/>
        <w:autoSpaceDN w:val="0"/>
        <w:spacing w:after="0"/>
        <w:ind w:left="567"/>
        <w:jc w:val="both"/>
        <w:textAlignment w:val="baseline"/>
        <w:rPr>
          <w:rFonts w:eastAsia="Lucida Sans Unicode" w:cs="Times New Roman"/>
          <w:color w:val="FF0000"/>
          <w:kern w:val="3"/>
          <w:szCs w:val="20"/>
        </w:rPr>
      </w:pPr>
      <w:r w:rsidRPr="000043BD">
        <w:rPr>
          <w:rFonts w:eastAsia="Lucida Sans Unicode" w:cs="Times New Roman"/>
          <w:kern w:val="3"/>
          <w:szCs w:val="20"/>
        </w:rPr>
        <w:t>k) odpady niekwalifikujące się do odpadów medycznych – raz w roku</w:t>
      </w:r>
      <w:r>
        <w:rPr>
          <w:rFonts w:eastAsia="Lucida Sans Unicode" w:cs="Times New Roman"/>
          <w:kern w:val="3"/>
          <w:szCs w:val="20"/>
        </w:rPr>
        <w:t>.</w:t>
      </w:r>
    </w:p>
    <w:p w:rsidR="00524213" w:rsidRPr="00524213" w:rsidRDefault="00524213" w:rsidP="001C446A">
      <w:pPr>
        <w:widowControl w:val="0"/>
        <w:suppressAutoHyphens/>
        <w:autoSpaceDN w:val="0"/>
        <w:spacing w:after="0"/>
        <w:ind w:left="567" w:hanging="284"/>
        <w:jc w:val="both"/>
        <w:textAlignment w:val="baseline"/>
        <w:rPr>
          <w:rFonts w:eastAsia="Lucida Sans Unicode" w:cs="Times New Roman"/>
          <w:kern w:val="3"/>
          <w:szCs w:val="20"/>
        </w:rPr>
      </w:pPr>
      <w:r>
        <w:rPr>
          <w:rFonts w:eastAsia="Lucida Sans Unicode" w:cs="Times New Roman"/>
          <w:bCs/>
          <w:kern w:val="3"/>
          <w:szCs w:val="20"/>
        </w:rPr>
        <w:t xml:space="preserve">6) </w:t>
      </w:r>
      <w:r w:rsidRPr="00524213">
        <w:rPr>
          <w:rFonts w:eastAsia="Lucida Sans Unicode" w:cs="Times New Roman"/>
          <w:bCs/>
          <w:kern w:val="3"/>
          <w:szCs w:val="20"/>
        </w:rPr>
        <w:t>Wykonawca do wykonania przedmiotu zamówienia nie może wykorzystywać pojazdów z zabudową ROTOPRESS.</w:t>
      </w:r>
    </w:p>
    <w:p w:rsidR="00524213" w:rsidRPr="00524213" w:rsidRDefault="00524213" w:rsidP="001C446A">
      <w:pPr>
        <w:widowControl w:val="0"/>
        <w:suppressAutoHyphens/>
        <w:autoSpaceDN w:val="0"/>
        <w:spacing w:after="0"/>
        <w:ind w:left="567" w:hanging="284"/>
        <w:jc w:val="both"/>
        <w:textAlignment w:val="baseline"/>
        <w:rPr>
          <w:rFonts w:eastAsia="Lucida Sans Unicode" w:cs="Times New Roman"/>
          <w:b/>
          <w:kern w:val="3"/>
          <w:szCs w:val="20"/>
        </w:rPr>
      </w:pPr>
      <w:r>
        <w:rPr>
          <w:rFonts w:eastAsia="Lucida Sans Unicode" w:cs="Times New Roman"/>
          <w:bCs/>
          <w:kern w:val="3"/>
          <w:szCs w:val="20"/>
        </w:rPr>
        <w:t xml:space="preserve">7) </w:t>
      </w:r>
      <w:r w:rsidRPr="00524213">
        <w:rPr>
          <w:rFonts w:eastAsia="Lucida Sans Unicode" w:cs="Times New Roman"/>
          <w:kern w:val="3"/>
          <w:szCs w:val="20"/>
        </w:rPr>
        <w:t xml:space="preserve">Wykonawca jest zobowiązany do udostępnienia w formie elektronicznej podglądu w czasie rzeczywistym aktualnego położenia pojazdów, które będą odbierały odpady z terenu gminy Radziłów.   </w:t>
      </w:r>
    </w:p>
    <w:p w:rsidR="00524213" w:rsidRPr="00524213" w:rsidRDefault="00CC5AF3" w:rsidP="001C446A">
      <w:pPr>
        <w:widowControl w:val="0"/>
        <w:suppressAutoHyphens/>
        <w:autoSpaceDN w:val="0"/>
        <w:spacing w:after="0"/>
        <w:ind w:left="567" w:hanging="284"/>
        <w:jc w:val="both"/>
        <w:textAlignment w:val="baseline"/>
        <w:rPr>
          <w:rFonts w:eastAsia="Lucida Sans Unicode" w:cs="Times New Roman"/>
          <w:kern w:val="3"/>
          <w:szCs w:val="20"/>
        </w:rPr>
      </w:pPr>
      <w:r>
        <w:rPr>
          <w:rFonts w:eastAsia="Lucida Sans Unicode" w:cs="Times New Roman"/>
          <w:kern w:val="3"/>
          <w:szCs w:val="20"/>
        </w:rPr>
        <w:t>8</w:t>
      </w:r>
      <w:r w:rsidR="00524213">
        <w:rPr>
          <w:rFonts w:eastAsia="Lucida Sans Unicode" w:cs="Times New Roman"/>
          <w:kern w:val="3"/>
          <w:szCs w:val="20"/>
        </w:rPr>
        <w:t xml:space="preserve">) </w:t>
      </w:r>
      <w:r w:rsidR="00524213" w:rsidRPr="00524213">
        <w:rPr>
          <w:rFonts w:eastAsia="Lucida Sans Unicode" w:cs="Times New Roman"/>
          <w:kern w:val="3"/>
          <w:szCs w:val="20"/>
        </w:rPr>
        <w:t>Wykonawca raz w miesiącu zobowiązany jest przedstawić Zamawiającemu karty przekazania odpadów. Zgodnie z art. 9n ustawy z dnia 13 września 1996 r. o utrzymaniu czystości i porządku w gminach Wykonawca zobo</w:t>
      </w:r>
      <w:r w:rsidR="00191361">
        <w:rPr>
          <w:rFonts w:eastAsia="Lucida Sans Unicode" w:cs="Times New Roman"/>
          <w:kern w:val="3"/>
          <w:szCs w:val="20"/>
        </w:rPr>
        <w:t xml:space="preserve">wiązany jest do sporządzania </w:t>
      </w:r>
      <w:r w:rsidR="00524213" w:rsidRPr="00524213">
        <w:rPr>
          <w:rFonts w:eastAsia="Lucida Sans Unicode" w:cs="Times New Roman"/>
          <w:kern w:val="3"/>
          <w:szCs w:val="20"/>
        </w:rPr>
        <w:t>rocznych sprawozdań i przekazywa</w:t>
      </w:r>
      <w:r w:rsidR="00191361">
        <w:rPr>
          <w:rFonts w:eastAsia="Lucida Sans Unicode" w:cs="Times New Roman"/>
          <w:kern w:val="3"/>
          <w:szCs w:val="20"/>
        </w:rPr>
        <w:t>nia ich Wójtowi Gminy Radziłów do</w:t>
      </w:r>
      <w:r w:rsidR="00524213" w:rsidRPr="00524213">
        <w:rPr>
          <w:rFonts w:eastAsia="Lucida Sans Unicode" w:cs="Times New Roman"/>
          <w:kern w:val="3"/>
          <w:szCs w:val="20"/>
        </w:rPr>
        <w:t xml:space="preserve"> </w:t>
      </w:r>
      <w:r w:rsidR="00191361" w:rsidRPr="00191361">
        <w:rPr>
          <w:rFonts w:eastAsia="Times New Roman" w:cs="Times New Roman"/>
          <w:kern w:val="3"/>
          <w:szCs w:val="20"/>
        </w:rPr>
        <w:t>dnia 31 stycznia za poprzedni rok kalendarzowy</w:t>
      </w:r>
      <w:r w:rsidR="00524213" w:rsidRPr="00524213">
        <w:rPr>
          <w:rFonts w:eastAsia="Lucida Sans Unicode" w:cs="Times New Roman"/>
          <w:kern w:val="3"/>
          <w:szCs w:val="20"/>
        </w:rPr>
        <w:t>.</w:t>
      </w:r>
    </w:p>
    <w:p w:rsidR="00524213" w:rsidRPr="00524213" w:rsidRDefault="00CC5AF3" w:rsidP="001C446A">
      <w:pPr>
        <w:widowControl w:val="0"/>
        <w:suppressAutoHyphens/>
        <w:autoSpaceDN w:val="0"/>
        <w:spacing w:after="0"/>
        <w:ind w:left="567" w:hanging="284"/>
        <w:jc w:val="both"/>
        <w:textAlignment w:val="baseline"/>
        <w:rPr>
          <w:rFonts w:eastAsia="Lucida Sans Unicode" w:cs="Times New Roman"/>
          <w:kern w:val="3"/>
          <w:szCs w:val="20"/>
        </w:rPr>
      </w:pPr>
      <w:r>
        <w:rPr>
          <w:rFonts w:eastAsia="Lucida Sans Unicode" w:cs="Times New Roman"/>
          <w:kern w:val="3"/>
          <w:szCs w:val="20"/>
        </w:rPr>
        <w:t>9</w:t>
      </w:r>
      <w:r w:rsidR="00524213">
        <w:rPr>
          <w:rFonts w:eastAsia="Lucida Sans Unicode" w:cs="Times New Roman"/>
          <w:kern w:val="3"/>
          <w:szCs w:val="20"/>
        </w:rPr>
        <w:t xml:space="preserve">) </w:t>
      </w:r>
      <w:r w:rsidR="00524213" w:rsidRPr="00524213">
        <w:rPr>
          <w:rFonts w:eastAsia="Lucida Sans Unicode" w:cs="Times New Roman"/>
          <w:kern w:val="3"/>
          <w:szCs w:val="20"/>
        </w:rPr>
        <w:t>Wykonawca zapewni właściwy stan sanitarny (mycie i dezynfekcję) pojazdów używanych podczas realizacji zamówienia.</w:t>
      </w:r>
    </w:p>
    <w:p w:rsidR="00BC3766" w:rsidRDefault="00CC5AF3" w:rsidP="001C446A">
      <w:pPr>
        <w:widowControl w:val="0"/>
        <w:suppressAutoHyphens/>
        <w:autoSpaceDN w:val="0"/>
        <w:spacing w:after="0"/>
        <w:ind w:left="709" w:hanging="426"/>
        <w:jc w:val="both"/>
        <w:textAlignment w:val="baseline"/>
        <w:rPr>
          <w:rFonts w:eastAsia="Lucida Sans Unicode" w:cs="Times New Roman"/>
          <w:kern w:val="3"/>
          <w:szCs w:val="20"/>
        </w:rPr>
      </w:pPr>
      <w:r>
        <w:rPr>
          <w:rFonts w:eastAsia="Lucida Sans Unicode" w:cs="Times New Roman"/>
          <w:kern w:val="3"/>
          <w:szCs w:val="20"/>
        </w:rPr>
        <w:t>10</w:t>
      </w:r>
      <w:r w:rsidR="00524213">
        <w:rPr>
          <w:rFonts w:eastAsia="Lucida Sans Unicode" w:cs="Times New Roman"/>
          <w:kern w:val="3"/>
          <w:szCs w:val="20"/>
        </w:rPr>
        <w:t xml:space="preserve">) </w:t>
      </w:r>
      <w:r w:rsidR="00BC3766">
        <w:rPr>
          <w:rFonts w:eastAsia="Times New Roman" w:cs="Times New Roman"/>
          <w:szCs w:val="20"/>
        </w:rPr>
        <w:t xml:space="preserve">Wykonawca zobowiązany jest do wykonywania usługi pojazdem </w:t>
      </w:r>
      <w:r w:rsidR="00BC3766" w:rsidRPr="00124DE4">
        <w:rPr>
          <w:rFonts w:eastAsia="Times New Roman" w:cs="Times New Roman"/>
          <w:szCs w:val="20"/>
        </w:rPr>
        <w:t>wyposażonym w system monitoringu bazującego na systemie pozycjonowania satelitarnego, umożliwiającego trwałe zapisywanie, przechowywanie i odczytywanie danych o położeniu pojazdu i miejscach postoju oraz czujników zapisujących dane o miejscach wyładunku odpadów</w:t>
      </w:r>
      <w:r w:rsidR="00BC3766">
        <w:rPr>
          <w:rFonts w:eastAsia="Times New Roman" w:cs="Times New Roman"/>
          <w:szCs w:val="20"/>
        </w:rPr>
        <w:t>.</w:t>
      </w:r>
    </w:p>
    <w:p w:rsidR="00524213" w:rsidRPr="00524213" w:rsidRDefault="00BC3766" w:rsidP="001C446A">
      <w:pPr>
        <w:widowControl w:val="0"/>
        <w:suppressAutoHyphens/>
        <w:autoSpaceDN w:val="0"/>
        <w:spacing w:after="0"/>
        <w:ind w:left="709" w:hanging="426"/>
        <w:jc w:val="both"/>
        <w:textAlignment w:val="baseline"/>
        <w:rPr>
          <w:rFonts w:eastAsia="Lucida Sans Unicode" w:cs="Times New Roman"/>
          <w:kern w:val="3"/>
          <w:szCs w:val="20"/>
        </w:rPr>
      </w:pPr>
      <w:r>
        <w:rPr>
          <w:rFonts w:eastAsia="Lucida Sans Unicode" w:cs="Times New Roman"/>
          <w:kern w:val="3"/>
          <w:szCs w:val="20"/>
        </w:rPr>
        <w:t>1</w:t>
      </w:r>
      <w:r w:rsidR="00CC5AF3">
        <w:rPr>
          <w:rFonts w:eastAsia="Lucida Sans Unicode" w:cs="Times New Roman"/>
          <w:kern w:val="3"/>
          <w:szCs w:val="20"/>
        </w:rPr>
        <w:t>1</w:t>
      </w:r>
      <w:r>
        <w:rPr>
          <w:rFonts w:eastAsia="Lucida Sans Unicode" w:cs="Times New Roman"/>
          <w:kern w:val="3"/>
          <w:szCs w:val="20"/>
        </w:rPr>
        <w:t xml:space="preserve">) </w:t>
      </w:r>
      <w:r w:rsidR="00524213" w:rsidRPr="00524213">
        <w:rPr>
          <w:rFonts w:eastAsia="Lucida Sans Unicode" w:cs="Times New Roman"/>
          <w:kern w:val="3"/>
          <w:szCs w:val="20"/>
        </w:rPr>
        <w:t xml:space="preserve">Wykonawca zapewni Zamawiającemu dostęp do monitoringu bazującego na systemie pozycjonowania satelitarnego, umożliwiającego trwałe zapisywanie, odczytywanie i przechowywanie danych o położeniu pojazdów i miejscach postojów w trakcie realizacji usługi. Ponadto ów monitoring powinien być wyposażony w czujniki zapisujące dane o miejscu wyładunku odpadów. Dane powstałe w wyniku działania w/w systemów powinny być udostępniane </w:t>
      </w:r>
      <w:r w:rsidR="009B45ED" w:rsidRPr="009B45ED">
        <w:rPr>
          <w:rFonts w:eastAsia="Lucida Sans Unicode" w:cs="Times New Roman"/>
          <w:kern w:val="3"/>
          <w:szCs w:val="20"/>
        </w:rPr>
        <w:t>Zamawiającemu w celu weryfikacji prawidłowości świadczenia usług</w:t>
      </w:r>
      <w:r w:rsidR="00524213" w:rsidRPr="00524213">
        <w:rPr>
          <w:rFonts w:eastAsia="Lucida Sans Unicode" w:cs="Times New Roman"/>
          <w:kern w:val="3"/>
          <w:szCs w:val="20"/>
        </w:rPr>
        <w:t xml:space="preserve">. </w:t>
      </w:r>
    </w:p>
    <w:p w:rsidR="00524213" w:rsidRPr="00524213" w:rsidRDefault="00BC3766" w:rsidP="001C446A">
      <w:pPr>
        <w:widowControl w:val="0"/>
        <w:suppressAutoHyphens/>
        <w:autoSpaceDN w:val="0"/>
        <w:spacing w:after="0"/>
        <w:ind w:left="709" w:hanging="426"/>
        <w:jc w:val="both"/>
        <w:textAlignment w:val="baseline"/>
        <w:rPr>
          <w:rFonts w:eastAsia="Lucida Sans Unicode" w:cs="Times New Roman"/>
          <w:kern w:val="3"/>
          <w:szCs w:val="20"/>
        </w:rPr>
      </w:pPr>
      <w:r>
        <w:rPr>
          <w:rFonts w:eastAsia="Lucida Sans Unicode" w:cs="Times New Roman"/>
          <w:kern w:val="3"/>
          <w:szCs w:val="20"/>
        </w:rPr>
        <w:t>1</w:t>
      </w:r>
      <w:r w:rsidR="00CC5AF3">
        <w:rPr>
          <w:rFonts w:eastAsia="Lucida Sans Unicode" w:cs="Times New Roman"/>
          <w:kern w:val="3"/>
          <w:szCs w:val="20"/>
        </w:rPr>
        <w:t>2</w:t>
      </w:r>
      <w:r w:rsidR="00524213">
        <w:rPr>
          <w:rFonts w:eastAsia="Lucida Sans Unicode" w:cs="Times New Roman"/>
          <w:kern w:val="3"/>
          <w:szCs w:val="20"/>
        </w:rPr>
        <w:t xml:space="preserve">) </w:t>
      </w:r>
      <w:r w:rsidR="00524213" w:rsidRPr="00524213">
        <w:rPr>
          <w:rFonts w:eastAsia="Lucida Sans Unicode" w:cs="Times New Roman"/>
          <w:kern w:val="3"/>
          <w:szCs w:val="20"/>
        </w:rPr>
        <w:t xml:space="preserve">Wykonawca jest zobowiązany do posiadania bazy </w:t>
      </w:r>
      <w:proofErr w:type="spellStart"/>
      <w:r w:rsidR="00524213" w:rsidRPr="00524213">
        <w:rPr>
          <w:rFonts w:eastAsia="Lucida Sans Unicode" w:cs="Times New Roman"/>
          <w:kern w:val="3"/>
          <w:szCs w:val="20"/>
        </w:rPr>
        <w:t>magazynowo-transportowej</w:t>
      </w:r>
      <w:proofErr w:type="spellEnd"/>
      <w:r w:rsidR="00524213" w:rsidRPr="00524213">
        <w:rPr>
          <w:rFonts w:eastAsia="Lucida Sans Unicode" w:cs="Times New Roman"/>
          <w:kern w:val="3"/>
          <w:szCs w:val="20"/>
        </w:rPr>
        <w:t xml:space="preserve"> usytuowanej w Gminie Radziłów lub w odległości nie większej niż 60 km od granic administracyjnych Gminy Radziłów. </w:t>
      </w:r>
    </w:p>
    <w:p w:rsidR="00524213" w:rsidRPr="00524213" w:rsidRDefault="00BC3766" w:rsidP="001C446A">
      <w:pPr>
        <w:widowControl w:val="0"/>
        <w:suppressAutoHyphens/>
        <w:autoSpaceDN w:val="0"/>
        <w:spacing w:after="0"/>
        <w:ind w:left="709" w:hanging="426"/>
        <w:jc w:val="both"/>
        <w:textAlignment w:val="baseline"/>
        <w:rPr>
          <w:rFonts w:eastAsia="Lucida Sans Unicode" w:cs="Times New Roman"/>
          <w:kern w:val="3"/>
          <w:szCs w:val="20"/>
        </w:rPr>
      </w:pPr>
      <w:r>
        <w:rPr>
          <w:rFonts w:eastAsia="Lucida Sans Unicode" w:cs="Times New Roman"/>
          <w:kern w:val="3"/>
          <w:szCs w:val="20"/>
        </w:rPr>
        <w:t>1</w:t>
      </w:r>
      <w:r w:rsidR="00CC5AF3">
        <w:rPr>
          <w:rFonts w:eastAsia="Lucida Sans Unicode" w:cs="Times New Roman"/>
          <w:kern w:val="3"/>
          <w:szCs w:val="20"/>
        </w:rPr>
        <w:t>3</w:t>
      </w:r>
      <w:r w:rsidR="00524213">
        <w:rPr>
          <w:rFonts w:eastAsia="Lucida Sans Unicode" w:cs="Times New Roman"/>
          <w:kern w:val="3"/>
          <w:szCs w:val="20"/>
        </w:rPr>
        <w:t xml:space="preserve">) </w:t>
      </w:r>
      <w:r w:rsidR="00524213" w:rsidRPr="00524213">
        <w:rPr>
          <w:rFonts w:eastAsia="Lucida Sans Unicode" w:cs="Times New Roman"/>
          <w:kern w:val="3"/>
          <w:szCs w:val="20"/>
        </w:rPr>
        <w:t>Wykonawca zobowiązany jest do przestrzegania obowiązujących w trakcie trwania umowy przepisów prawnych, a w szczególności :</w:t>
      </w:r>
    </w:p>
    <w:p w:rsidR="00524213" w:rsidRPr="00524213" w:rsidRDefault="00524213" w:rsidP="00524213">
      <w:pPr>
        <w:widowControl w:val="0"/>
        <w:suppressAutoHyphens/>
        <w:autoSpaceDN w:val="0"/>
        <w:spacing w:after="0"/>
        <w:ind w:left="426"/>
        <w:jc w:val="both"/>
        <w:textAlignment w:val="baseline"/>
        <w:rPr>
          <w:rFonts w:eastAsia="Lucida Sans Unicode" w:cs="Times New Roman"/>
          <w:kern w:val="3"/>
          <w:szCs w:val="20"/>
        </w:rPr>
      </w:pPr>
      <w:r w:rsidRPr="00524213">
        <w:rPr>
          <w:rFonts w:eastAsia="Lucida Sans Unicode" w:cs="Times New Roman"/>
          <w:kern w:val="3"/>
          <w:szCs w:val="20"/>
        </w:rPr>
        <w:t>- ustawy z dnia 14 grudnia 2012 r. o odpadach,</w:t>
      </w:r>
    </w:p>
    <w:p w:rsidR="00524213" w:rsidRPr="00524213" w:rsidRDefault="00524213" w:rsidP="00524213">
      <w:pPr>
        <w:widowControl w:val="0"/>
        <w:suppressAutoHyphens/>
        <w:autoSpaceDN w:val="0"/>
        <w:spacing w:after="0"/>
        <w:ind w:left="426"/>
        <w:jc w:val="both"/>
        <w:textAlignment w:val="baseline"/>
        <w:rPr>
          <w:rFonts w:eastAsia="Lucida Sans Unicode" w:cs="Times New Roman"/>
          <w:kern w:val="3"/>
          <w:szCs w:val="20"/>
        </w:rPr>
      </w:pPr>
      <w:r w:rsidRPr="00524213">
        <w:rPr>
          <w:rFonts w:eastAsia="Lucida Sans Unicode" w:cs="Times New Roman"/>
          <w:kern w:val="3"/>
          <w:szCs w:val="20"/>
        </w:rPr>
        <w:t>- ustawy z dnia 13 września 1996 r. o utrzymaniu czystości i porządku w gminach,</w:t>
      </w:r>
    </w:p>
    <w:p w:rsidR="00524213" w:rsidRPr="00524213" w:rsidRDefault="00524213" w:rsidP="00524213">
      <w:pPr>
        <w:widowControl w:val="0"/>
        <w:suppressAutoHyphens/>
        <w:autoSpaceDN w:val="0"/>
        <w:spacing w:after="0"/>
        <w:ind w:left="426"/>
        <w:jc w:val="both"/>
        <w:textAlignment w:val="baseline"/>
        <w:rPr>
          <w:rFonts w:eastAsia="Lucida Sans Unicode" w:cs="Times New Roman"/>
          <w:kern w:val="3"/>
          <w:szCs w:val="20"/>
        </w:rPr>
      </w:pPr>
      <w:r w:rsidRPr="00524213">
        <w:rPr>
          <w:rFonts w:eastAsia="Lucida Sans Unicode" w:cs="Times New Roman"/>
          <w:kern w:val="3"/>
          <w:szCs w:val="20"/>
        </w:rPr>
        <w:t>- rozporządzenia Ministra Środowiska z dnia 11 stycznia 2013 r., w sprawie szczegółowych wymagań w zakresie odbierania odpadów komunalnych od właścicieli nieruchomości,</w:t>
      </w:r>
    </w:p>
    <w:p w:rsidR="00524213" w:rsidRPr="00524213" w:rsidRDefault="00524213" w:rsidP="00524213">
      <w:pPr>
        <w:widowControl w:val="0"/>
        <w:suppressAutoHyphens/>
        <w:autoSpaceDN w:val="0"/>
        <w:spacing w:after="0"/>
        <w:ind w:left="426"/>
        <w:jc w:val="both"/>
        <w:textAlignment w:val="baseline"/>
        <w:rPr>
          <w:rFonts w:eastAsia="Lucida Sans Unicode" w:cs="Times New Roman"/>
          <w:kern w:val="3"/>
          <w:szCs w:val="20"/>
        </w:rPr>
      </w:pPr>
      <w:r w:rsidRPr="00524213">
        <w:rPr>
          <w:rFonts w:eastAsia="Lucida Sans Unicode" w:cs="Times New Roman"/>
          <w:kern w:val="3"/>
          <w:szCs w:val="20"/>
        </w:rPr>
        <w:t xml:space="preserve">- uchwały </w:t>
      </w:r>
      <w:r w:rsidR="005C3243" w:rsidRPr="005C3243">
        <w:rPr>
          <w:rFonts w:eastAsia="Lucida Sans Unicode" w:cs="Times New Roman"/>
          <w:kern w:val="3"/>
          <w:szCs w:val="20"/>
        </w:rPr>
        <w:t xml:space="preserve">LV/417/2023 Rady Gminy Radziłów z dnia 22 sierpnia 2023 r. w sprawie uchwalenia Regulaminu utrzymania czystości i porządku na terenie gminy </w:t>
      </w:r>
      <w:r w:rsidR="005C3243" w:rsidRPr="005C3243">
        <w:rPr>
          <w:rFonts w:eastAsia="Lucida Sans Unicode" w:cs="Times New Roman"/>
          <w:color w:val="000000"/>
          <w:kern w:val="3"/>
          <w:szCs w:val="20"/>
        </w:rPr>
        <w:t xml:space="preserve">Radziłów (Dz. Urz. Woj. </w:t>
      </w:r>
      <w:proofErr w:type="spellStart"/>
      <w:r w:rsidR="005C3243" w:rsidRPr="005C3243">
        <w:rPr>
          <w:rFonts w:eastAsia="Lucida Sans Unicode" w:cs="Times New Roman"/>
          <w:color w:val="000000"/>
          <w:kern w:val="3"/>
          <w:szCs w:val="20"/>
        </w:rPr>
        <w:t>Podl</w:t>
      </w:r>
      <w:proofErr w:type="spellEnd"/>
      <w:r w:rsidR="005C3243" w:rsidRPr="005C3243">
        <w:rPr>
          <w:rFonts w:eastAsia="Lucida Sans Unicode" w:cs="Times New Roman"/>
          <w:color w:val="000000"/>
          <w:kern w:val="3"/>
          <w:szCs w:val="20"/>
        </w:rPr>
        <w:t>. z 2023 r. poz. 4431)</w:t>
      </w:r>
      <w:r w:rsidRPr="00524213">
        <w:rPr>
          <w:rFonts w:eastAsia="Lucida Sans Unicode" w:cs="Times New Roman"/>
          <w:kern w:val="3"/>
          <w:szCs w:val="20"/>
        </w:rPr>
        <w:t>.</w:t>
      </w:r>
    </w:p>
    <w:p w:rsidR="002761BC" w:rsidRPr="002761BC" w:rsidRDefault="00BC3766" w:rsidP="001C446A">
      <w:pPr>
        <w:widowControl w:val="0"/>
        <w:suppressAutoHyphens/>
        <w:autoSpaceDN w:val="0"/>
        <w:spacing w:after="0"/>
        <w:ind w:left="709" w:hanging="426"/>
        <w:jc w:val="both"/>
        <w:textAlignment w:val="baseline"/>
        <w:rPr>
          <w:rFonts w:eastAsia="Lucida Sans Unicode" w:cs="Times New Roman"/>
          <w:kern w:val="3"/>
          <w:szCs w:val="20"/>
        </w:rPr>
      </w:pPr>
      <w:r>
        <w:rPr>
          <w:rFonts w:eastAsia="Lucida Sans Unicode" w:cs="Times New Roman"/>
          <w:kern w:val="3"/>
          <w:szCs w:val="20"/>
        </w:rPr>
        <w:t>1</w:t>
      </w:r>
      <w:r w:rsidR="00CC5AF3">
        <w:rPr>
          <w:rFonts w:eastAsia="Lucida Sans Unicode" w:cs="Times New Roman"/>
          <w:kern w:val="3"/>
          <w:szCs w:val="20"/>
        </w:rPr>
        <w:t>4</w:t>
      </w:r>
      <w:r w:rsidR="00524213">
        <w:rPr>
          <w:rFonts w:eastAsia="Lucida Sans Unicode" w:cs="Times New Roman"/>
          <w:kern w:val="3"/>
          <w:szCs w:val="20"/>
        </w:rPr>
        <w:t xml:space="preserve">) </w:t>
      </w:r>
      <w:r w:rsidR="00524213" w:rsidRPr="00524213">
        <w:rPr>
          <w:rFonts w:eastAsia="Lucida Sans Unicode" w:cs="Times New Roman"/>
          <w:kern w:val="3"/>
          <w:szCs w:val="20"/>
        </w:rPr>
        <w:t>W przypadku awarii samochodu odbierającego odpady lub wystąpienia innej przyczyny niezależnej od Wykonawcy, która wpływa na terminowość odbioru odpadów będzie on zobowiązany w ciągu 1 godziny poinformować Zamawiającego o zaistniałym fakcie.</w:t>
      </w:r>
    </w:p>
    <w:p w:rsidR="00AD662F" w:rsidRDefault="009B0604" w:rsidP="00AD662F">
      <w:pPr>
        <w:widowControl w:val="0"/>
        <w:suppressAutoHyphens/>
        <w:autoSpaceDN w:val="0"/>
        <w:spacing w:after="0"/>
        <w:ind w:left="426" w:hanging="426"/>
        <w:jc w:val="both"/>
        <w:textAlignment w:val="baseline"/>
        <w:rPr>
          <w:rFonts w:eastAsia="Lucida Sans Unicode" w:cs="Times New Roman"/>
          <w:kern w:val="3"/>
          <w:szCs w:val="20"/>
        </w:rPr>
      </w:pPr>
      <w:r w:rsidRPr="009B0604">
        <w:rPr>
          <w:rFonts w:eastAsia="Lucida Sans Unicode" w:cs="Times New Roman"/>
          <w:kern w:val="3"/>
          <w:szCs w:val="20"/>
        </w:rPr>
        <w:t>3. Wykonawca ma obowiązek zagospodarowania odpadów komunalnych zgodnie z hierarchią sposobów postępowania z odpadami określoną w ustawie o odpadach.</w:t>
      </w:r>
    </w:p>
    <w:p w:rsidR="00124DE4" w:rsidRPr="00AD662F" w:rsidRDefault="00124DE4" w:rsidP="00AD662F">
      <w:pPr>
        <w:widowControl w:val="0"/>
        <w:suppressAutoHyphens/>
        <w:autoSpaceDN w:val="0"/>
        <w:spacing w:after="0"/>
        <w:ind w:left="426" w:hanging="426"/>
        <w:jc w:val="both"/>
        <w:textAlignment w:val="baseline"/>
        <w:rPr>
          <w:rFonts w:eastAsia="Lucida Sans Unicode" w:cs="Times New Roman"/>
          <w:kern w:val="3"/>
          <w:szCs w:val="20"/>
        </w:rPr>
      </w:pPr>
    </w:p>
    <w:p w:rsidR="002D1AE1" w:rsidRDefault="002D1AE1" w:rsidP="002D1AE1">
      <w:pPr>
        <w:spacing w:after="0"/>
        <w:jc w:val="center"/>
        <w:rPr>
          <w:rFonts w:eastAsia="Times New Roman" w:cs="Times New Roman"/>
          <w:b/>
          <w:szCs w:val="20"/>
        </w:rPr>
      </w:pPr>
      <w:r w:rsidRPr="002D1AE1">
        <w:rPr>
          <w:rFonts w:eastAsia="Times New Roman" w:cs="Times New Roman"/>
          <w:b/>
          <w:szCs w:val="20"/>
        </w:rPr>
        <w:t xml:space="preserve">§ </w:t>
      </w:r>
      <w:r w:rsidR="009E2969">
        <w:rPr>
          <w:rFonts w:eastAsia="Times New Roman" w:cs="Times New Roman"/>
          <w:b/>
          <w:szCs w:val="20"/>
        </w:rPr>
        <w:t>3</w:t>
      </w:r>
      <w:r w:rsidRPr="002D1AE1">
        <w:rPr>
          <w:rFonts w:eastAsia="Times New Roman" w:cs="Times New Roman"/>
          <w:b/>
          <w:szCs w:val="20"/>
        </w:rPr>
        <w:t xml:space="preserve"> </w:t>
      </w:r>
    </w:p>
    <w:p w:rsidR="006E035E" w:rsidRPr="006E035E" w:rsidRDefault="006E035E" w:rsidP="006E035E">
      <w:pPr>
        <w:suppressAutoHyphens/>
        <w:overflowPunct w:val="0"/>
        <w:autoSpaceDE w:val="0"/>
        <w:spacing w:after="0" w:line="240" w:lineRule="auto"/>
        <w:jc w:val="center"/>
        <w:textAlignment w:val="baseline"/>
        <w:rPr>
          <w:rFonts w:eastAsia="Times New Roman" w:cs="Times New Roman"/>
          <w:b/>
          <w:bCs/>
          <w:szCs w:val="20"/>
          <w:lang w:eastAsia="ar-SA"/>
        </w:rPr>
      </w:pPr>
      <w:r w:rsidRPr="006E035E">
        <w:rPr>
          <w:rFonts w:eastAsia="Times New Roman" w:cs="Times New Roman"/>
          <w:b/>
          <w:bCs/>
          <w:szCs w:val="20"/>
          <w:lang w:eastAsia="ar-SA"/>
        </w:rPr>
        <w:t>Termin realizacji zamówienia</w:t>
      </w:r>
    </w:p>
    <w:p w:rsidR="00FF1341" w:rsidRDefault="006E035E" w:rsidP="001F2A95">
      <w:pPr>
        <w:suppressAutoHyphens/>
        <w:overflowPunct w:val="0"/>
        <w:autoSpaceDE w:val="0"/>
        <w:spacing w:after="0" w:line="360" w:lineRule="auto"/>
        <w:jc w:val="both"/>
        <w:textAlignment w:val="baseline"/>
        <w:rPr>
          <w:rFonts w:eastAsia="Times New Roman" w:cs="Times New Roman"/>
          <w:b/>
          <w:szCs w:val="20"/>
        </w:rPr>
      </w:pPr>
      <w:r w:rsidRPr="006E035E">
        <w:rPr>
          <w:rFonts w:eastAsia="Times New Roman" w:cs="Times New Roman"/>
          <w:szCs w:val="20"/>
          <w:lang w:eastAsia="ar-SA"/>
        </w:rPr>
        <w:t xml:space="preserve">Wykonawca zrealizuje usługę objętą przedmiotem zamówienia w terminie od dnia </w:t>
      </w:r>
      <w:r w:rsidR="001C446A">
        <w:rPr>
          <w:rFonts w:eastAsia="Times New Roman" w:cs="Times New Roman"/>
          <w:szCs w:val="20"/>
          <w:lang w:eastAsia="ar-SA"/>
        </w:rPr>
        <w:t xml:space="preserve">podpisania umowy </w:t>
      </w:r>
      <w:r w:rsidRPr="006E035E">
        <w:rPr>
          <w:rFonts w:eastAsia="Times New Roman" w:cs="Times New Roman"/>
          <w:szCs w:val="20"/>
          <w:lang w:eastAsia="ar-SA"/>
        </w:rPr>
        <w:t>do dnia 31 grudnia 202</w:t>
      </w:r>
      <w:r w:rsidR="00DE65F9">
        <w:rPr>
          <w:rFonts w:eastAsia="Times New Roman" w:cs="Times New Roman"/>
          <w:szCs w:val="20"/>
          <w:lang w:eastAsia="ar-SA"/>
        </w:rPr>
        <w:t>5</w:t>
      </w:r>
      <w:r w:rsidRPr="006E035E">
        <w:rPr>
          <w:rFonts w:eastAsia="Times New Roman" w:cs="Times New Roman"/>
          <w:szCs w:val="20"/>
          <w:lang w:eastAsia="ar-SA"/>
        </w:rPr>
        <w:t xml:space="preserve"> r.</w:t>
      </w:r>
    </w:p>
    <w:p w:rsidR="00FF1341" w:rsidRDefault="00E01820" w:rsidP="00FF1341">
      <w:pPr>
        <w:spacing w:after="0"/>
        <w:jc w:val="center"/>
        <w:rPr>
          <w:rFonts w:eastAsia="Times New Roman" w:cs="Times New Roman"/>
          <w:b/>
          <w:szCs w:val="20"/>
        </w:rPr>
      </w:pPr>
      <w:r>
        <w:rPr>
          <w:rFonts w:eastAsia="Times New Roman" w:cs="Times New Roman"/>
          <w:b/>
          <w:szCs w:val="20"/>
        </w:rPr>
        <w:t>§ 4</w:t>
      </w:r>
    </w:p>
    <w:p w:rsidR="00353C3D" w:rsidRPr="00353C3D" w:rsidRDefault="00353C3D" w:rsidP="00353C3D">
      <w:pPr>
        <w:suppressAutoHyphens/>
        <w:overflowPunct w:val="0"/>
        <w:autoSpaceDE w:val="0"/>
        <w:spacing w:after="0" w:line="240" w:lineRule="auto"/>
        <w:jc w:val="center"/>
        <w:textAlignment w:val="baseline"/>
        <w:rPr>
          <w:rFonts w:eastAsia="Times New Roman" w:cs="Times New Roman"/>
          <w:b/>
          <w:bCs/>
          <w:szCs w:val="20"/>
          <w:lang w:eastAsia="ar-SA"/>
        </w:rPr>
      </w:pPr>
      <w:r w:rsidRPr="00353C3D">
        <w:rPr>
          <w:rFonts w:eastAsia="Times New Roman" w:cs="Times New Roman"/>
          <w:b/>
          <w:bCs/>
          <w:szCs w:val="20"/>
          <w:lang w:eastAsia="ar-SA"/>
        </w:rPr>
        <w:t>Wynagrodzenie i rozliczanie finansowe stron</w:t>
      </w:r>
    </w:p>
    <w:p w:rsidR="00E01820" w:rsidRPr="00446583" w:rsidRDefault="00E01820" w:rsidP="00E01820">
      <w:pPr>
        <w:pStyle w:val="Akapitzlist"/>
        <w:numPr>
          <w:ilvl w:val="0"/>
          <w:numId w:val="30"/>
        </w:numPr>
        <w:suppressAutoHyphens/>
        <w:spacing w:after="0"/>
        <w:ind w:left="284" w:hanging="284"/>
        <w:jc w:val="both"/>
        <w:rPr>
          <w:rFonts w:ascii="Times New Roman" w:hAnsi="Times New Roman"/>
          <w:szCs w:val="20"/>
          <w:lang w:eastAsia="ar-SA"/>
        </w:rPr>
      </w:pPr>
      <w:r w:rsidRPr="00446583">
        <w:rPr>
          <w:rFonts w:ascii="Times New Roman" w:hAnsi="Times New Roman"/>
          <w:szCs w:val="20"/>
          <w:lang w:eastAsia="ar-SA"/>
        </w:rPr>
        <w:t>Ustala się miesiąc kalendarzowy jako okres rozliczeniowy wykonania usług objętych umową.</w:t>
      </w:r>
    </w:p>
    <w:p w:rsidR="00E01820" w:rsidRPr="00446583" w:rsidRDefault="00E01820" w:rsidP="00E01820">
      <w:pPr>
        <w:pStyle w:val="Akapitzlist"/>
        <w:numPr>
          <w:ilvl w:val="0"/>
          <w:numId w:val="30"/>
        </w:numPr>
        <w:suppressAutoHyphens/>
        <w:spacing w:after="0"/>
        <w:ind w:left="284" w:hanging="284"/>
        <w:jc w:val="both"/>
        <w:rPr>
          <w:rFonts w:ascii="Times New Roman" w:hAnsi="Times New Roman"/>
          <w:szCs w:val="20"/>
          <w:lang w:eastAsia="ar-SA"/>
        </w:rPr>
      </w:pPr>
      <w:r w:rsidRPr="00446583">
        <w:rPr>
          <w:rFonts w:ascii="Times New Roman" w:hAnsi="Times New Roman"/>
          <w:szCs w:val="20"/>
          <w:lang w:eastAsia="ar-SA"/>
        </w:rPr>
        <w:t xml:space="preserve">Podstawową jednostką rozliczeniową jest jednostkowa cena ofertowa za 1 </w:t>
      </w:r>
      <w:r>
        <w:rPr>
          <w:rFonts w:ascii="Times New Roman" w:hAnsi="Times New Roman"/>
          <w:szCs w:val="20"/>
          <w:lang w:eastAsia="ar-SA"/>
        </w:rPr>
        <w:t>Mg odebranych odpadów komunalnych</w:t>
      </w:r>
      <w:r w:rsidRPr="00446583">
        <w:rPr>
          <w:rFonts w:ascii="Times New Roman" w:hAnsi="Times New Roman"/>
          <w:szCs w:val="20"/>
          <w:lang w:eastAsia="ar-SA"/>
        </w:rPr>
        <w:t xml:space="preserve"> z dokładnością do 2 miejsc po przecinku, podana przez Wykonawcę w formularzu ofertowym. </w:t>
      </w:r>
    </w:p>
    <w:p w:rsidR="00E01820" w:rsidRPr="00AE7A45" w:rsidRDefault="00E01820" w:rsidP="00E01820">
      <w:pPr>
        <w:pStyle w:val="Akapitzlist"/>
        <w:numPr>
          <w:ilvl w:val="0"/>
          <w:numId w:val="30"/>
        </w:numPr>
        <w:suppressAutoHyphens/>
        <w:spacing w:after="0"/>
        <w:ind w:left="567" w:hanging="283"/>
        <w:jc w:val="both"/>
        <w:rPr>
          <w:rFonts w:ascii="Times New Roman" w:hAnsi="Times New Roman"/>
          <w:szCs w:val="20"/>
        </w:rPr>
      </w:pPr>
      <w:r w:rsidRPr="00AE7A45">
        <w:rPr>
          <w:rFonts w:ascii="Times New Roman" w:hAnsi="Times New Roman"/>
          <w:szCs w:val="20"/>
        </w:rPr>
        <w:lastRenderedPageBreak/>
        <w:t>Z tytułu wykonania obowiązków wynikających z niniejszej umowy, Zamawiający za</w:t>
      </w:r>
      <w:r w:rsidR="00AE7A45" w:rsidRPr="00AE7A45">
        <w:rPr>
          <w:rFonts w:ascii="Times New Roman" w:hAnsi="Times New Roman"/>
          <w:szCs w:val="20"/>
        </w:rPr>
        <w:t>płaci Wykonawcy  wynagrodzenie</w:t>
      </w:r>
      <w:r w:rsidR="00971598">
        <w:rPr>
          <w:rFonts w:ascii="Times New Roman" w:hAnsi="Times New Roman"/>
          <w:szCs w:val="20"/>
        </w:rPr>
        <w:t xml:space="preserve"> </w:t>
      </w:r>
      <w:r w:rsidRPr="00AE7A45">
        <w:rPr>
          <w:rFonts w:ascii="Times New Roman" w:hAnsi="Times New Roman"/>
          <w:szCs w:val="20"/>
        </w:rPr>
        <w:t>w wysokości  ……..…….…  zł netto za każdą 1 tonę (Mg)  odpadów (słownie: …………………..…</w:t>
      </w:r>
      <w:r w:rsidR="00971598">
        <w:rPr>
          <w:rFonts w:ascii="Times New Roman" w:hAnsi="Times New Roman"/>
          <w:szCs w:val="20"/>
        </w:rPr>
        <w:t>).</w:t>
      </w:r>
      <w:bookmarkStart w:id="0" w:name="_GoBack"/>
      <w:bookmarkEnd w:id="0"/>
    </w:p>
    <w:p w:rsidR="00E01820" w:rsidRPr="00446583" w:rsidRDefault="00E01820" w:rsidP="00E01820">
      <w:pPr>
        <w:pStyle w:val="Akapitzlist"/>
        <w:numPr>
          <w:ilvl w:val="0"/>
          <w:numId w:val="30"/>
        </w:numPr>
        <w:suppressAutoHyphens/>
        <w:spacing w:after="0"/>
        <w:ind w:left="284" w:hanging="284"/>
        <w:jc w:val="both"/>
        <w:rPr>
          <w:rFonts w:ascii="Times New Roman" w:hAnsi="Times New Roman"/>
          <w:szCs w:val="20"/>
        </w:rPr>
      </w:pPr>
      <w:r w:rsidRPr="00446583">
        <w:rPr>
          <w:rFonts w:ascii="Times New Roman" w:hAnsi="Times New Roman"/>
          <w:szCs w:val="20"/>
        </w:rPr>
        <w:t>Podstawą do wystawienia faktury przez Wykonawcę odbioru odp</w:t>
      </w:r>
      <w:r>
        <w:rPr>
          <w:rFonts w:ascii="Times New Roman" w:hAnsi="Times New Roman"/>
          <w:szCs w:val="20"/>
        </w:rPr>
        <w:t xml:space="preserve">adów komunalnych stanowić będą karty przekazania  </w:t>
      </w:r>
      <w:r w:rsidRPr="00BF23DE">
        <w:rPr>
          <w:rFonts w:ascii="Times New Roman" w:hAnsi="Times New Roman"/>
          <w:szCs w:val="20"/>
        </w:rPr>
        <w:t xml:space="preserve">odpadów do miejsca ich </w:t>
      </w:r>
      <w:r w:rsidR="00C518AF">
        <w:rPr>
          <w:rFonts w:ascii="Times New Roman" w:hAnsi="Times New Roman"/>
          <w:szCs w:val="20"/>
        </w:rPr>
        <w:t>zagospodarowania oraz dokumenty</w:t>
      </w:r>
      <w:r w:rsidRPr="00BF23DE">
        <w:rPr>
          <w:rFonts w:ascii="Times New Roman" w:hAnsi="Times New Roman"/>
          <w:szCs w:val="20"/>
        </w:rPr>
        <w:t xml:space="preserve"> ważenia</w:t>
      </w:r>
      <w:r w:rsidRPr="00446583">
        <w:rPr>
          <w:rFonts w:ascii="Times New Roman" w:hAnsi="Times New Roman"/>
          <w:szCs w:val="20"/>
        </w:rPr>
        <w:t>.</w:t>
      </w:r>
    </w:p>
    <w:p w:rsidR="00E01820" w:rsidRPr="00E01820" w:rsidRDefault="00E01820" w:rsidP="00E01820">
      <w:pPr>
        <w:pStyle w:val="Akapitzlist"/>
        <w:numPr>
          <w:ilvl w:val="0"/>
          <w:numId w:val="30"/>
        </w:numPr>
        <w:suppressAutoHyphens/>
        <w:spacing w:after="0"/>
        <w:ind w:left="284" w:hanging="284"/>
        <w:jc w:val="both"/>
        <w:rPr>
          <w:rFonts w:ascii="Times New Roman" w:hAnsi="Times New Roman"/>
          <w:szCs w:val="20"/>
        </w:rPr>
      </w:pPr>
      <w:r w:rsidRPr="00446583">
        <w:rPr>
          <w:rFonts w:ascii="Times New Roman" w:hAnsi="Times New Roman"/>
          <w:szCs w:val="20"/>
        </w:rPr>
        <w:t xml:space="preserve">Wynagrodzenie należne Wykonawcy będzie iloczynem </w:t>
      </w:r>
      <w:r>
        <w:rPr>
          <w:rFonts w:ascii="Times New Roman" w:hAnsi="Times New Roman"/>
          <w:szCs w:val="20"/>
        </w:rPr>
        <w:t>przekazanych odpadów</w:t>
      </w:r>
      <w:r w:rsidRPr="00446583">
        <w:rPr>
          <w:rFonts w:ascii="Times New Roman" w:hAnsi="Times New Roman"/>
          <w:szCs w:val="20"/>
        </w:rPr>
        <w:t xml:space="preserve"> oraz ceny jednostkowej </w:t>
      </w:r>
      <w:r w:rsidRPr="00E01820">
        <w:rPr>
          <w:rFonts w:ascii="Times New Roman" w:hAnsi="Times New Roman"/>
          <w:szCs w:val="20"/>
        </w:rPr>
        <w:t xml:space="preserve">wskazanej w ust. 3. </w:t>
      </w:r>
    </w:p>
    <w:p w:rsidR="00E01820" w:rsidRPr="00E01820" w:rsidRDefault="00E01820" w:rsidP="00E01820">
      <w:pPr>
        <w:pStyle w:val="Akapitzlist"/>
        <w:numPr>
          <w:ilvl w:val="0"/>
          <w:numId w:val="30"/>
        </w:numPr>
        <w:suppressAutoHyphens/>
        <w:spacing w:after="0"/>
        <w:ind w:left="284" w:hanging="284"/>
        <w:jc w:val="both"/>
        <w:rPr>
          <w:rFonts w:ascii="Times New Roman" w:hAnsi="Times New Roman"/>
          <w:szCs w:val="20"/>
        </w:rPr>
      </w:pPr>
      <w:r w:rsidRPr="00E01820">
        <w:rPr>
          <w:rFonts w:ascii="Times New Roman" w:hAnsi="Times New Roman"/>
          <w:szCs w:val="20"/>
          <w:lang w:eastAsia="ar-SA"/>
        </w:rPr>
        <w:t xml:space="preserve">Należności będą płatne przelewem w ciągu </w:t>
      </w:r>
      <w:r w:rsidR="00C518AF">
        <w:rPr>
          <w:rFonts w:ascii="Times New Roman" w:hAnsi="Times New Roman"/>
          <w:b/>
          <w:szCs w:val="20"/>
          <w:lang w:eastAsia="ar-SA"/>
        </w:rPr>
        <w:t>30</w:t>
      </w:r>
      <w:r w:rsidRPr="00E01820">
        <w:rPr>
          <w:rFonts w:ascii="Times New Roman" w:hAnsi="Times New Roman"/>
          <w:szCs w:val="20"/>
          <w:lang w:eastAsia="ar-SA"/>
        </w:rPr>
        <w:t xml:space="preserve"> </w:t>
      </w:r>
      <w:r w:rsidRPr="00E01820">
        <w:rPr>
          <w:rFonts w:ascii="Times New Roman" w:hAnsi="Times New Roman"/>
          <w:b/>
          <w:szCs w:val="20"/>
          <w:lang w:eastAsia="ar-SA"/>
        </w:rPr>
        <w:t>dni</w:t>
      </w:r>
      <w:r w:rsidRPr="00E01820">
        <w:rPr>
          <w:rFonts w:ascii="Times New Roman" w:hAnsi="Times New Roman"/>
          <w:szCs w:val="20"/>
          <w:lang w:eastAsia="ar-SA"/>
        </w:rPr>
        <w:t xml:space="preserve"> od dostarczenia faktury Zamawiającemu wraz z kartami przekazania odpadów komunalnych na nr konta …………………………………</w:t>
      </w:r>
    </w:p>
    <w:p w:rsidR="00E01820" w:rsidRPr="00E01820" w:rsidRDefault="00E01820" w:rsidP="00E01820">
      <w:pPr>
        <w:numPr>
          <w:ilvl w:val="0"/>
          <w:numId w:val="30"/>
        </w:numPr>
        <w:suppressAutoHyphens/>
        <w:spacing w:after="0"/>
        <w:ind w:left="284" w:hanging="284"/>
        <w:contextualSpacing/>
        <w:jc w:val="both"/>
        <w:rPr>
          <w:rFonts w:eastAsia="Times New Roman" w:cs="Times New Roman"/>
          <w:szCs w:val="20"/>
        </w:rPr>
      </w:pPr>
      <w:r w:rsidRPr="00E01820">
        <w:rPr>
          <w:rFonts w:eastAsia="Times New Roman" w:cs="Times New Roman"/>
          <w:szCs w:val="20"/>
          <w:lang w:eastAsia="ar-SA"/>
        </w:rPr>
        <w:t>Każda faktura powinna zawierać odniesienie do numeru niniejszej umowy oraz powinna zawierać opis wykonanego zamówienia. Faktury musza zawierać następujące dane:</w:t>
      </w:r>
    </w:p>
    <w:p w:rsidR="00E01820" w:rsidRPr="00E01820" w:rsidRDefault="00E01820" w:rsidP="00E01820">
      <w:pPr>
        <w:suppressAutoHyphens/>
        <w:spacing w:after="0"/>
        <w:ind w:left="284"/>
        <w:contextualSpacing/>
        <w:jc w:val="both"/>
        <w:rPr>
          <w:rFonts w:eastAsia="Times New Roman" w:cs="Times New Roman"/>
          <w:szCs w:val="20"/>
          <w:lang w:eastAsia="ar-SA"/>
        </w:rPr>
      </w:pPr>
      <w:r w:rsidRPr="00E01820">
        <w:rPr>
          <w:rFonts w:eastAsia="Times New Roman" w:cs="Times New Roman"/>
          <w:szCs w:val="20"/>
          <w:lang w:eastAsia="ar-SA"/>
        </w:rPr>
        <w:t>– Nabywca: Gmina Radziłów, ul. Plac 500-lecia 14, 19-213 Radziłów, NIP 719 154 40 50</w:t>
      </w:r>
    </w:p>
    <w:p w:rsidR="00E01820" w:rsidRPr="00E01820" w:rsidRDefault="00E01820" w:rsidP="00E01820">
      <w:pPr>
        <w:suppressAutoHyphens/>
        <w:spacing w:after="0"/>
        <w:ind w:left="284"/>
        <w:contextualSpacing/>
        <w:jc w:val="both"/>
        <w:rPr>
          <w:rFonts w:eastAsia="Times New Roman" w:cs="Times New Roman"/>
          <w:szCs w:val="20"/>
        </w:rPr>
      </w:pPr>
      <w:r w:rsidRPr="00E01820">
        <w:rPr>
          <w:rFonts w:eastAsia="Times New Roman" w:cs="Times New Roman"/>
          <w:szCs w:val="20"/>
          <w:lang w:eastAsia="ar-SA"/>
        </w:rPr>
        <w:t>- Odbiorca: Urząd Gminy Radziłów, ul. Plac 500-lecia 14, 19-213 Radziłów.</w:t>
      </w:r>
    </w:p>
    <w:p w:rsidR="00E01820" w:rsidRPr="00E01820" w:rsidRDefault="00E01820" w:rsidP="00E01820">
      <w:pPr>
        <w:numPr>
          <w:ilvl w:val="0"/>
          <w:numId w:val="30"/>
        </w:numPr>
        <w:suppressAutoHyphens/>
        <w:spacing w:after="0"/>
        <w:ind w:left="284" w:hanging="284"/>
        <w:contextualSpacing/>
        <w:jc w:val="both"/>
        <w:rPr>
          <w:rFonts w:eastAsia="Times New Roman" w:cs="Times New Roman"/>
          <w:szCs w:val="20"/>
          <w:lang w:eastAsia="ar-SA"/>
        </w:rPr>
      </w:pPr>
      <w:r w:rsidRPr="00E01820">
        <w:rPr>
          <w:rFonts w:eastAsia="Times New Roman" w:cs="Times New Roman"/>
          <w:szCs w:val="20"/>
          <w:lang w:eastAsia="ar-SA"/>
        </w:rPr>
        <w:t>Numer rachunku, na który zostanie dokonana zapłata wynagrodzenia musi się znajdować w wykazie, o którym mowa w art. 96b ustawy o podatku od towarów i usług. W przypadku, gdy numer rachunku nie znajduje się w powyższym wykazie termin płatności wynagrodzenia rozpoczyna swój bieg od dnia jego umieszczenia w wykazie. W przypadku dokonania płatności na rachunek nie ujęty w wykazie wykonawca jest odpowiedzialny za wynikającą stąd szkodę.</w:t>
      </w:r>
    </w:p>
    <w:p w:rsidR="00E01820" w:rsidRPr="00E01820" w:rsidRDefault="00E01820" w:rsidP="00E01820">
      <w:pPr>
        <w:numPr>
          <w:ilvl w:val="0"/>
          <w:numId w:val="30"/>
        </w:numPr>
        <w:suppressAutoHyphens/>
        <w:spacing w:after="0"/>
        <w:ind w:left="284" w:hanging="284"/>
        <w:contextualSpacing/>
        <w:jc w:val="both"/>
        <w:rPr>
          <w:rFonts w:eastAsia="Times New Roman" w:cs="Times New Roman"/>
          <w:szCs w:val="20"/>
          <w:lang w:eastAsia="ar-SA"/>
        </w:rPr>
      </w:pPr>
      <w:r w:rsidRPr="00E01820">
        <w:rPr>
          <w:rFonts w:eastAsia="Times New Roman" w:cs="Times New Roman"/>
          <w:szCs w:val="20"/>
        </w:rPr>
        <w:t>W przypadku jeżeli Wykonawca wykonuje określone usługi przy pomocy podwykonawców, warunkiem zapłaty dla wykonawcy jest przedstawienie przez Wykonawcę dowodu, że zapłacił za te prace podwykonawcy oraz potwierdzenie tego faktu przez podwykonawcę.</w:t>
      </w:r>
      <w:r w:rsidRPr="00E01820">
        <w:rPr>
          <w:rFonts w:ascii="Calibri" w:eastAsia="Times New Roman" w:hAnsi="Calibri" w:cs="Times New Roman"/>
          <w:szCs w:val="20"/>
        </w:rPr>
        <w:t xml:space="preserve">  </w:t>
      </w:r>
    </w:p>
    <w:p w:rsidR="00E01820" w:rsidRPr="00E01820" w:rsidRDefault="00E01820" w:rsidP="00E01820">
      <w:pPr>
        <w:numPr>
          <w:ilvl w:val="0"/>
          <w:numId w:val="30"/>
        </w:numPr>
        <w:suppressAutoHyphens/>
        <w:spacing w:after="0"/>
        <w:ind w:left="284" w:hanging="284"/>
        <w:contextualSpacing/>
        <w:jc w:val="both"/>
        <w:rPr>
          <w:rFonts w:eastAsia="Times New Roman" w:cs="Times New Roman"/>
          <w:szCs w:val="20"/>
          <w:lang w:eastAsia="ar-SA"/>
        </w:rPr>
      </w:pPr>
      <w:r w:rsidRPr="00E01820">
        <w:rPr>
          <w:rFonts w:eastAsia="Times New Roman" w:cs="Times New Roman"/>
          <w:szCs w:val="20"/>
        </w:rPr>
        <w:t xml:space="preserve">Ceny umowne mogą ulec zmianie w przypadku ustawowej zmiany stawki podatku VAT.   </w:t>
      </w:r>
    </w:p>
    <w:p w:rsidR="00E01820" w:rsidRPr="00E01820" w:rsidRDefault="00E01820" w:rsidP="00E01820">
      <w:pPr>
        <w:numPr>
          <w:ilvl w:val="0"/>
          <w:numId w:val="30"/>
        </w:numPr>
        <w:suppressAutoHyphens/>
        <w:spacing w:after="0"/>
        <w:ind w:left="284" w:hanging="284"/>
        <w:contextualSpacing/>
        <w:jc w:val="both"/>
        <w:rPr>
          <w:rFonts w:eastAsia="Times New Roman" w:cs="Times New Roman"/>
          <w:szCs w:val="20"/>
          <w:lang w:eastAsia="ar-SA"/>
        </w:rPr>
      </w:pPr>
      <w:r w:rsidRPr="00E01820">
        <w:rPr>
          <w:rFonts w:eastAsia="Times New Roman" w:cs="Times New Roman"/>
          <w:szCs w:val="20"/>
        </w:rPr>
        <w:t xml:space="preserve">Szacunkowa wartość umowy brutto wynosi: </w:t>
      </w:r>
      <w:r w:rsidRPr="00E01820">
        <w:rPr>
          <w:rFonts w:eastAsia="Times New Roman" w:cs="Times New Roman"/>
          <w:b/>
          <w:sz w:val="21"/>
          <w:szCs w:val="21"/>
        </w:rPr>
        <w:t>…………………...</w:t>
      </w:r>
      <w:r w:rsidRPr="00E01820">
        <w:rPr>
          <w:rFonts w:eastAsia="Times New Roman" w:cs="Times New Roman"/>
          <w:szCs w:val="20"/>
        </w:rPr>
        <w:t xml:space="preserve"> </w:t>
      </w:r>
      <w:r w:rsidRPr="00E01820">
        <w:rPr>
          <w:rFonts w:eastAsia="Times New Roman" w:cs="Times New Roman"/>
          <w:b/>
          <w:szCs w:val="20"/>
        </w:rPr>
        <w:t>zł brutto.</w:t>
      </w:r>
      <w:r w:rsidRPr="00E01820">
        <w:rPr>
          <w:rFonts w:eastAsia="Times New Roman" w:cs="Times New Roman"/>
          <w:szCs w:val="20"/>
        </w:rPr>
        <w:t xml:space="preserve"> </w:t>
      </w:r>
    </w:p>
    <w:p w:rsidR="00E01820" w:rsidRDefault="00E01820" w:rsidP="00E01820">
      <w:pPr>
        <w:pStyle w:val="Akapitzlist"/>
        <w:numPr>
          <w:ilvl w:val="0"/>
          <w:numId w:val="30"/>
        </w:numPr>
        <w:suppressAutoHyphens/>
        <w:spacing w:after="0"/>
        <w:ind w:left="284" w:hanging="284"/>
        <w:jc w:val="both"/>
        <w:rPr>
          <w:rFonts w:ascii="Times New Roman" w:hAnsi="Times New Roman"/>
          <w:szCs w:val="20"/>
        </w:rPr>
      </w:pPr>
      <w:r w:rsidRPr="00E01820">
        <w:rPr>
          <w:rFonts w:ascii="Times New Roman" w:hAnsi="Times New Roman"/>
          <w:szCs w:val="20"/>
        </w:rPr>
        <w:t>Przewidywane szacunkowe wynagrodzenie ma charakter niewiążący i poglądowy oraz nie może być podstawą do jakichkolwiek roszczeń Stron.</w:t>
      </w:r>
    </w:p>
    <w:p w:rsidR="00353C3D" w:rsidRPr="00353C3D" w:rsidRDefault="00353C3D" w:rsidP="00353C3D">
      <w:pPr>
        <w:numPr>
          <w:ilvl w:val="0"/>
          <w:numId w:val="30"/>
        </w:numPr>
        <w:suppressAutoHyphens/>
        <w:spacing w:after="0"/>
        <w:ind w:left="284" w:hanging="284"/>
        <w:contextualSpacing/>
        <w:jc w:val="both"/>
        <w:rPr>
          <w:rFonts w:eastAsia="Times New Roman" w:cs="Times New Roman"/>
          <w:szCs w:val="20"/>
          <w:lang w:eastAsia="ar-SA"/>
        </w:rPr>
      </w:pPr>
      <w:r w:rsidRPr="00353C3D">
        <w:rPr>
          <w:rFonts w:eastAsia="Times New Roman" w:cs="Times New Roman"/>
          <w:szCs w:val="20"/>
          <w:lang w:eastAsia="ar-SA"/>
        </w:rPr>
        <w:t>Wykonawca ma możliwość przesyłania drogą elektroniczną ustrukturyzowanej faktury elektronicznej w rozumieniu ustawy o elektronicznym fakturowaniu.</w:t>
      </w:r>
    </w:p>
    <w:p w:rsidR="00233890" w:rsidRDefault="00233890" w:rsidP="00233890">
      <w:pPr>
        <w:suppressAutoHyphens/>
        <w:spacing w:after="0" w:line="240" w:lineRule="auto"/>
        <w:jc w:val="center"/>
        <w:rPr>
          <w:rFonts w:eastAsia="Times New Roman" w:cs="Times New Roman"/>
          <w:b/>
          <w:szCs w:val="20"/>
          <w:lang w:eastAsia="ar-SA"/>
        </w:rPr>
      </w:pPr>
    </w:p>
    <w:p w:rsidR="00233890" w:rsidRPr="00233890" w:rsidRDefault="00233890" w:rsidP="00233890">
      <w:pPr>
        <w:suppressAutoHyphens/>
        <w:spacing w:after="0" w:line="240" w:lineRule="auto"/>
        <w:jc w:val="center"/>
        <w:rPr>
          <w:rFonts w:eastAsia="Times New Roman" w:cs="Times New Roman"/>
          <w:b/>
          <w:szCs w:val="20"/>
          <w:lang w:eastAsia="ar-SA"/>
        </w:rPr>
      </w:pPr>
      <w:r w:rsidRPr="00233890">
        <w:rPr>
          <w:rFonts w:eastAsia="Times New Roman" w:cs="Times New Roman"/>
          <w:b/>
          <w:szCs w:val="20"/>
          <w:lang w:eastAsia="ar-SA"/>
        </w:rPr>
        <w:t xml:space="preserve">§ 5 </w:t>
      </w:r>
    </w:p>
    <w:p w:rsidR="00233890" w:rsidRPr="00233890" w:rsidRDefault="00233890" w:rsidP="00233890">
      <w:pPr>
        <w:suppressAutoHyphens/>
        <w:spacing w:after="0" w:line="240" w:lineRule="auto"/>
        <w:jc w:val="center"/>
        <w:rPr>
          <w:rFonts w:eastAsia="Times New Roman" w:cs="Times New Roman"/>
          <w:b/>
          <w:bCs/>
          <w:szCs w:val="20"/>
          <w:lang w:eastAsia="ar-SA"/>
        </w:rPr>
      </w:pPr>
      <w:r w:rsidRPr="00233890">
        <w:rPr>
          <w:rFonts w:eastAsia="Times New Roman" w:cs="Times New Roman"/>
          <w:b/>
          <w:bCs/>
          <w:szCs w:val="20"/>
          <w:lang w:eastAsia="ar-SA"/>
        </w:rPr>
        <w:t>Ważenie i protokołowanie masy odpadów przez Gminę Radziłów</w:t>
      </w:r>
    </w:p>
    <w:p w:rsidR="00233890" w:rsidRPr="00233890" w:rsidRDefault="00233890" w:rsidP="00233890">
      <w:pPr>
        <w:numPr>
          <w:ilvl w:val="0"/>
          <w:numId w:val="35"/>
        </w:numPr>
        <w:suppressAutoHyphens/>
        <w:spacing w:after="0"/>
        <w:ind w:left="426"/>
        <w:contextualSpacing/>
        <w:jc w:val="both"/>
        <w:rPr>
          <w:rFonts w:eastAsia="Times New Roman" w:cs="Times New Roman"/>
          <w:bCs/>
          <w:szCs w:val="20"/>
          <w:lang w:eastAsia="ar-SA"/>
        </w:rPr>
      </w:pPr>
      <w:r w:rsidRPr="00233890">
        <w:rPr>
          <w:rFonts w:eastAsia="Times New Roman" w:cs="Times New Roman"/>
          <w:bCs/>
          <w:szCs w:val="20"/>
          <w:lang w:eastAsia="ar-SA"/>
        </w:rPr>
        <w:t>Każdy pojazd przeznaczony przez Wykonawcę do odbioru odpadów z terenu Gminy Radziłów (zwany dalej „pojazdem”) zostanie zważony przed rozpoczęciem wykonywania każdej usługi na terenie Gminy Radziłów oraz po zakończeniu wykonywania tejże usługi na terenie Gminy Radziłów.</w:t>
      </w:r>
    </w:p>
    <w:p w:rsidR="00233890" w:rsidRPr="00233890" w:rsidRDefault="00233890" w:rsidP="00233890">
      <w:pPr>
        <w:numPr>
          <w:ilvl w:val="0"/>
          <w:numId w:val="35"/>
        </w:numPr>
        <w:suppressAutoHyphens/>
        <w:spacing w:after="0"/>
        <w:ind w:left="426"/>
        <w:contextualSpacing/>
        <w:jc w:val="both"/>
        <w:rPr>
          <w:rFonts w:eastAsia="Times New Roman" w:cs="Times New Roman"/>
          <w:bCs/>
          <w:szCs w:val="20"/>
          <w:lang w:eastAsia="ar-SA"/>
        </w:rPr>
      </w:pPr>
      <w:r w:rsidRPr="00233890">
        <w:rPr>
          <w:rFonts w:eastAsia="Times New Roman" w:cs="Times New Roman"/>
          <w:bCs/>
          <w:szCs w:val="20"/>
          <w:lang w:eastAsia="ar-SA"/>
        </w:rPr>
        <w:t>Za masę odpadów odebranych z terenu Gminy Radziłów traktuje się różnicę między masą pojazdu osiągniętą przed rozpoczęciem wykonywania usługi na terenie Gminy Radziłów, a masą osiągniętą po zakończeniu wykonywania usługi na terenie Gminy Radziłów.</w:t>
      </w:r>
    </w:p>
    <w:p w:rsidR="00233890" w:rsidRPr="00233890" w:rsidRDefault="00233890" w:rsidP="00233890">
      <w:pPr>
        <w:numPr>
          <w:ilvl w:val="0"/>
          <w:numId w:val="35"/>
        </w:numPr>
        <w:suppressAutoHyphens/>
        <w:spacing w:after="0"/>
        <w:ind w:left="426"/>
        <w:contextualSpacing/>
        <w:jc w:val="both"/>
        <w:rPr>
          <w:rFonts w:eastAsia="Times New Roman" w:cs="Times New Roman"/>
          <w:bCs/>
          <w:szCs w:val="20"/>
          <w:lang w:eastAsia="ar-SA"/>
        </w:rPr>
      </w:pPr>
      <w:r w:rsidRPr="00233890">
        <w:rPr>
          <w:rFonts w:eastAsia="Times New Roman" w:cs="Times New Roman"/>
          <w:bCs/>
          <w:szCs w:val="20"/>
          <w:lang w:eastAsia="ar-SA"/>
        </w:rPr>
        <w:t>Ważenie pojazdu będzie odbywać się na legalizowanej wadze położonej na terenie miejscowości Radziłów.</w:t>
      </w:r>
    </w:p>
    <w:p w:rsidR="00233890" w:rsidRPr="00233890" w:rsidRDefault="00233890" w:rsidP="00233890">
      <w:pPr>
        <w:numPr>
          <w:ilvl w:val="0"/>
          <w:numId w:val="35"/>
        </w:numPr>
        <w:suppressAutoHyphens/>
        <w:spacing w:after="0"/>
        <w:ind w:left="426"/>
        <w:contextualSpacing/>
        <w:jc w:val="both"/>
        <w:rPr>
          <w:rFonts w:eastAsia="Times New Roman" w:cs="Times New Roman"/>
          <w:bCs/>
          <w:szCs w:val="20"/>
          <w:lang w:eastAsia="ar-SA"/>
        </w:rPr>
      </w:pPr>
      <w:r w:rsidRPr="00233890">
        <w:rPr>
          <w:rFonts w:eastAsia="Times New Roman" w:cs="Times New Roman"/>
          <w:bCs/>
          <w:szCs w:val="20"/>
          <w:lang w:eastAsia="ar-SA"/>
        </w:rPr>
        <w:t>W celu koordynacji procesu ważenia Wykonawca z dwudniowym wyprzedzeniem poinformuje telefonicznie Zamawiającego o planowanej godzinie rozpoczęcia i zakończenia usługi odbioru odpadów z terenu Gminy Radziłów.</w:t>
      </w:r>
    </w:p>
    <w:p w:rsidR="00233890" w:rsidRPr="00233890" w:rsidRDefault="00233890" w:rsidP="00233890">
      <w:pPr>
        <w:numPr>
          <w:ilvl w:val="0"/>
          <w:numId w:val="35"/>
        </w:numPr>
        <w:suppressAutoHyphens/>
        <w:spacing w:after="0"/>
        <w:ind w:left="426"/>
        <w:contextualSpacing/>
        <w:jc w:val="both"/>
        <w:rPr>
          <w:rFonts w:eastAsia="Times New Roman" w:cs="Times New Roman"/>
          <w:bCs/>
          <w:szCs w:val="20"/>
          <w:lang w:eastAsia="ar-SA"/>
        </w:rPr>
      </w:pPr>
      <w:r w:rsidRPr="00233890">
        <w:rPr>
          <w:rFonts w:eastAsia="Times New Roman" w:cs="Times New Roman"/>
          <w:bCs/>
          <w:szCs w:val="20"/>
          <w:lang w:eastAsia="ar-SA"/>
        </w:rPr>
        <w:t>Zamawiający będzie delegował upoważnionego przez siebie pracownika do obecności przy procesie ważenia.</w:t>
      </w:r>
    </w:p>
    <w:p w:rsidR="00233890" w:rsidRPr="00233890" w:rsidRDefault="00233890" w:rsidP="00233890">
      <w:pPr>
        <w:keepNext/>
        <w:numPr>
          <w:ilvl w:val="0"/>
          <w:numId w:val="35"/>
        </w:numPr>
        <w:suppressAutoHyphens/>
        <w:spacing w:after="0"/>
        <w:ind w:left="284" w:hanging="284"/>
        <w:contextualSpacing/>
        <w:jc w:val="both"/>
        <w:outlineLvl w:val="3"/>
        <w:rPr>
          <w:rFonts w:eastAsia="Times New Roman" w:cs="Times New Roman"/>
          <w:bCs/>
          <w:szCs w:val="20"/>
          <w:lang w:eastAsia="ar-SA"/>
        </w:rPr>
      </w:pPr>
      <w:r w:rsidRPr="00233890">
        <w:rPr>
          <w:rFonts w:eastAsia="Times New Roman" w:cs="Times New Roman"/>
          <w:bCs/>
          <w:szCs w:val="20"/>
          <w:lang w:eastAsia="ar-SA"/>
        </w:rPr>
        <w:t xml:space="preserve">Każdy fakt ważenia potwierdzany jest protokołem ważenia, stanowiącym załącznik nr 2 do umowy, który zawiera następujące dane: </w:t>
      </w:r>
    </w:p>
    <w:p w:rsidR="00233890" w:rsidRPr="00233890" w:rsidRDefault="00233890" w:rsidP="00233890">
      <w:pPr>
        <w:keepNext/>
        <w:numPr>
          <w:ilvl w:val="0"/>
          <w:numId w:val="36"/>
        </w:numPr>
        <w:suppressAutoHyphens/>
        <w:spacing w:after="0"/>
        <w:contextualSpacing/>
        <w:jc w:val="both"/>
        <w:outlineLvl w:val="3"/>
        <w:rPr>
          <w:rFonts w:eastAsia="Times New Roman" w:cs="Times New Roman"/>
          <w:bCs/>
          <w:szCs w:val="20"/>
          <w:lang w:eastAsia="ar-SA"/>
        </w:rPr>
      </w:pPr>
      <w:r w:rsidRPr="00233890">
        <w:rPr>
          <w:rFonts w:eastAsia="Times New Roman" w:cs="Times New Roman"/>
          <w:bCs/>
          <w:szCs w:val="20"/>
          <w:lang w:eastAsia="ar-SA"/>
        </w:rPr>
        <w:t>masa pojazdu z ważenia przed rozpoczęciem wykonywania usługi,</w:t>
      </w:r>
    </w:p>
    <w:p w:rsidR="00233890" w:rsidRPr="00233890" w:rsidRDefault="00233890" w:rsidP="00233890">
      <w:pPr>
        <w:keepNext/>
        <w:numPr>
          <w:ilvl w:val="0"/>
          <w:numId w:val="36"/>
        </w:numPr>
        <w:suppressAutoHyphens/>
        <w:spacing w:after="0"/>
        <w:contextualSpacing/>
        <w:jc w:val="both"/>
        <w:outlineLvl w:val="3"/>
        <w:rPr>
          <w:rFonts w:eastAsia="Times New Roman" w:cs="Times New Roman"/>
          <w:bCs/>
          <w:szCs w:val="20"/>
          <w:lang w:eastAsia="ar-SA"/>
        </w:rPr>
      </w:pPr>
      <w:r w:rsidRPr="00233890">
        <w:rPr>
          <w:rFonts w:eastAsia="Times New Roman" w:cs="Times New Roman"/>
          <w:bCs/>
          <w:szCs w:val="20"/>
          <w:lang w:eastAsia="ar-SA"/>
        </w:rPr>
        <w:t>masa pojazdu z ważenia po wykonaniu usługi,</w:t>
      </w:r>
    </w:p>
    <w:p w:rsidR="00233890" w:rsidRPr="00233890" w:rsidRDefault="00233890" w:rsidP="00233890">
      <w:pPr>
        <w:keepNext/>
        <w:numPr>
          <w:ilvl w:val="0"/>
          <w:numId w:val="36"/>
        </w:numPr>
        <w:suppressAutoHyphens/>
        <w:spacing w:after="0"/>
        <w:contextualSpacing/>
        <w:jc w:val="both"/>
        <w:outlineLvl w:val="3"/>
        <w:rPr>
          <w:rFonts w:eastAsia="Times New Roman" w:cs="Times New Roman"/>
          <w:bCs/>
          <w:szCs w:val="20"/>
          <w:lang w:eastAsia="ar-SA"/>
        </w:rPr>
      </w:pPr>
      <w:r w:rsidRPr="00233890">
        <w:rPr>
          <w:rFonts w:eastAsia="Times New Roman" w:cs="Times New Roman"/>
          <w:bCs/>
          <w:szCs w:val="20"/>
          <w:lang w:eastAsia="ar-SA"/>
        </w:rPr>
        <w:t>różnica mas wskazanych w §5 ust. 6 pkt 1), 2)</w:t>
      </w:r>
    </w:p>
    <w:p w:rsidR="00233890" w:rsidRPr="00233890" w:rsidRDefault="00233890" w:rsidP="00233890">
      <w:pPr>
        <w:keepNext/>
        <w:numPr>
          <w:ilvl w:val="0"/>
          <w:numId w:val="36"/>
        </w:numPr>
        <w:suppressAutoHyphens/>
        <w:spacing w:after="0"/>
        <w:contextualSpacing/>
        <w:jc w:val="both"/>
        <w:outlineLvl w:val="3"/>
        <w:rPr>
          <w:rFonts w:eastAsia="Times New Roman" w:cs="Times New Roman"/>
          <w:bCs/>
          <w:szCs w:val="20"/>
          <w:lang w:eastAsia="ar-SA"/>
        </w:rPr>
      </w:pPr>
      <w:r w:rsidRPr="00233890">
        <w:rPr>
          <w:rFonts w:eastAsia="Times New Roman" w:cs="Times New Roman"/>
          <w:bCs/>
          <w:szCs w:val="20"/>
          <w:lang w:eastAsia="ar-SA"/>
        </w:rPr>
        <w:t>datę ważenia</w:t>
      </w:r>
    </w:p>
    <w:p w:rsidR="00233890" w:rsidRPr="00233890" w:rsidRDefault="00233890" w:rsidP="00233890">
      <w:pPr>
        <w:keepNext/>
        <w:numPr>
          <w:ilvl w:val="0"/>
          <w:numId w:val="36"/>
        </w:numPr>
        <w:suppressAutoHyphens/>
        <w:spacing w:after="0"/>
        <w:contextualSpacing/>
        <w:jc w:val="both"/>
        <w:outlineLvl w:val="3"/>
        <w:rPr>
          <w:rFonts w:eastAsia="Times New Roman" w:cs="Times New Roman"/>
          <w:bCs/>
          <w:szCs w:val="20"/>
          <w:lang w:eastAsia="ar-SA"/>
        </w:rPr>
      </w:pPr>
      <w:r w:rsidRPr="00233890">
        <w:rPr>
          <w:rFonts w:eastAsia="Times New Roman" w:cs="Times New Roman"/>
          <w:bCs/>
          <w:szCs w:val="20"/>
          <w:lang w:eastAsia="ar-SA"/>
        </w:rPr>
        <w:t xml:space="preserve">podpisy pracownika Wykonawcy oraz pracownika delegowanego przez Zamawiającego. </w:t>
      </w:r>
    </w:p>
    <w:p w:rsidR="00233890" w:rsidRPr="00233890" w:rsidRDefault="00233890" w:rsidP="00233890">
      <w:pPr>
        <w:suppressAutoHyphens/>
        <w:spacing w:after="0" w:line="240" w:lineRule="auto"/>
        <w:jc w:val="center"/>
        <w:rPr>
          <w:rFonts w:eastAsia="Times New Roman" w:cs="Times New Roman"/>
          <w:b/>
          <w:szCs w:val="20"/>
          <w:lang w:eastAsia="ar-SA"/>
        </w:rPr>
      </w:pPr>
    </w:p>
    <w:p w:rsidR="00233890" w:rsidRPr="00233890" w:rsidRDefault="00233890" w:rsidP="00233890">
      <w:pPr>
        <w:suppressAutoHyphens/>
        <w:spacing w:after="0" w:line="240" w:lineRule="auto"/>
        <w:jc w:val="center"/>
        <w:rPr>
          <w:rFonts w:eastAsia="Times New Roman" w:cs="Times New Roman"/>
          <w:b/>
          <w:szCs w:val="20"/>
          <w:lang w:eastAsia="ar-SA"/>
        </w:rPr>
      </w:pPr>
      <w:r w:rsidRPr="00233890">
        <w:rPr>
          <w:rFonts w:eastAsia="Times New Roman" w:cs="Times New Roman"/>
          <w:b/>
          <w:szCs w:val="20"/>
          <w:lang w:eastAsia="ar-SA"/>
        </w:rPr>
        <w:t xml:space="preserve">§ 6 </w:t>
      </w:r>
    </w:p>
    <w:p w:rsidR="00233890" w:rsidRPr="00233890" w:rsidRDefault="00233890" w:rsidP="00233890">
      <w:pPr>
        <w:keepNext/>
        <w:suppressAutoHyphens/>
        <w:spacing w:after="0" w:line="240" w:lineRule="auto"/>
        <w:jc w:val="center"/>
        <w:outlineLvl w:val="3"/>
        <w:rPr>
          <w:rFonts w:eastAsia="Times New Roman" w:cs="Times New Roman"/>
          <w:b/>
          <w:bCs/>
          <w:szCs w:val="20"/>
          <w:lang w:eastAsia="ar-SA"/>
        </w:rPr>
      </w:pPr>
      <w:r w:rsidRPr="00233890">
        <w:rPr>
          <w:rFonts w:eastAsia="Times New Roman" w:cs="Times New Roman"/>
          <w:b/>
          <w:bCs/>
          <w:szCs w:val="20"/>
          <w:lang w:eastAsia="ar-SA"/>
        </w:rPr>
        <w:lastRenderedPageBreak/>
        <w:t>Terminowość i prawidłowość wykonania usług</w:t>
      </w:r>
    </w:p>
    <w:p w:rsidR="00233890" w:rsidRDefault="00233890" w:rsidP="00233890">
      <w:pPr>
        <w:spacing w:before="120" w:after="0" w:line="240" w:lineRule="auto"/>
        <w:ind w:hanging="40"/>
        <w:jc w:val="both"/>
        <w:rPr>
          <w:rFonts w:cs="Times New Roman"/>
          <w:b/>
          <w:szCs w:val="20"/>
        </w:rPr>
      </w:pPr>
      <w:r w:rsidRPr="00233890">
        <w:rPr>
          <w:rFonts w:eastAsia="Times New Roman" w:cs="Times New Roman"/>
          <w:szCs w:val="20"/>
          <w:lang w:eastAsia="ar-SA"/>
        </w:rPr>
        <w:t>Terminowość i prawidłowość wykonania usług będzie oceniana przez Zamawiającego w oparciu                                o harmonogram realizacji usług (harmonogram odbioru odpadów) oraz protokół  wykonania  usług – załącznik nr 1 do umowy.</w:t>
      </w:r>
    </w:p>
    <w:p w:rsidR="0013543A" w:rsidRPr="0013543A" w:rsidRDefault="0013543A" w:rsidP="0013543A">
      <w:pPr>
        <w:suppressAutoHyphens/>
        <w:spacing w:after="0" w:line="240" w:lineRule="auto"/>
        <w:jc w:val="center"/>
        <w:rPr>
          <w:rFonts w:eastAsia="Times New Roman" w:cs="Times New Roman"/>
          <w:b/>
          <w:bCs/>
          <w:szCs w:val="20"/>
          <w:lang w:eastAsia="ar-SA"/>
        </w:rPr>
      </w:pPr>
      <w:r w:rsidRPr="0013543A">
        <w:rPr>
          <w:rFonts w:eastAsia="Times New Roman" w:cs="Times New Roman"/>
          <w:b/>
          <w:szCs w:val="20"/>
          <w:lang w:eastAsia="ar-SA"/>
        </w:rPr>
        <w:t>§ 7</w:t>
      </w:r>
    </w:p>
    <w:p w:rsidR="0013543A" w:rsidRPr="0013543A" w:rsidRDefault="0013543A" w:rsidP="0013543A">
      <w:pPr>
        <w:suppressAutoHyphens/>
        <w:spacing w:after="0" w:line="240" w:lineRule="auto"/>
        <w:jc w:val="center"/>
        <w:rPr>
          <w:rFonts w:eastAsia="Times New Roman" w:cs="Times New Roman"/>
          <w:b/>
          <w:bCs/>
          <w:szCs w:val="20"/>
          <w:lang w:eastAsia="ar-SA"/>
        </w:rPr>
      </w:pPr>
      <w:r w:rsidRPr="0013543A">
        <w:rPr>
          <w:rFonts w:eastAsia="Times New Roman" w:cs="Times New Roman"/>
          <w:b/>
          <w:bCs/>
          <w:szCs w:val="20"/>
          <w:lang w:eastAsia="ar-SA"/>
        </w:rPr>
        <w:t>Ubezpieczenia</w:t>
      </w:r>
    </w:p>
    <w:p w:rsidR="0013543A" w:rsidRPr="0013543A" w:rsidRDefault="0013543A" w:rsidP="0013543A">
      <w:pPr>
        <w:suppressAutoHyphens/>
        <w:spacing w:after="0"/>
        <w:ind w:left="284" w:hanging="284"/>
        <w:jc w:val="both"/>
        <w:rPr>
          <w:rFonts w:eastAsia="Times New Roman" w:cs="Times New Roman"/>
          <w:szCs w:val="20"/>
          <w:lang w:eastAsia="ar-SA"/>
        </w:rPr>
      </w:pPr>
      <w:r w:rsidRPr="0013543A">
        <w:rPr>
          <w:rFonts w:eastAsia="Times New Roman" w:cs="Times New Roman"/>
          <w:szCs w:val="20"/>
          <w:lang w:eastAsia="ar-SA"/>
        </w:rPr>
        <w:t>1.  Na wypadek ewentualnej odpowiedzialności materialnej Zamawiającego lub Wykonawcy z tytułu szkód powstałych w związku z zaistnieniem określonych zdarzeń losowych i odpowiedzialności cywilnej w czasie realizacji umowy, Wykonawca zawrze odpowiednie umowy ubezpieczenia.</w:t>
      </w:r>
    </w:p>
    <w:p w:rsidR="0013543A" w:rsidRPr="0013543A" w:rsidRDefault="0013543A" w:rsidP="0013543A">
      <w:pPr>
        <w:suppressAutoHyphens/>
        <w:spacing w:after="0"/>
        <w:jc w:val="both"/>
        <w:rPr>
          <w:rFonts w:eastAsia="Times New Roman" w:cs="Times New Roman"/>
          <w:szCs w:val="20"/>
          <w:lang w:eastAsia="ar-SA"/>
        </w:rPr>
      </w:pPr>
      <w:r w:rsidRPr="0013543A">
        <w:rPr>
          <w:rFonts w:eastAsia="Times New Roman" w:cs="Times New Roman"/>
          <w:szCs w:val="20"/>
          <w:lang w:eastAsia="ar-SA"/>
        </w:rPr>
        <w:t>2.</w:t>
      </w:r>
      <w:r w:rsidRPr="0013543A">
        <w:rPr>
          <w:rFonts w:eastAsia="Times New Roman" w:cs="Times New Roman"/>
          <w:sz w:val="24"/>
          <w:szCs w:val="24"/>
          <w:lang w:eastAsia="ar-SA"/>
        </w:rPr>
        <w:t xml:space="preserve"> </w:t>
      </w:r>
      <w:r w:rsidRPr="0013543A">
        <w:rPr>
          <w:rFonts w:eastAsia="Times New Roman" w:cs="Times New Roman"/>
          <w:szCs w:val="20"/>
          <w:lang w:eastAsia="ar-SA"/>
        </w:rPr>
        <w:t>Ubezpieczeniu podlegają w szczególności:</w:t>
      </w:r>
    </w:p>
    <w:p w:rsidR="0013543A" w:rsidRPr="0013543A" w:rsidRDefault="0013543A" w:rsidP="0013543A">
      <w:pPr>
        <w:numPr>
          <w:ilvl w:val="1"/>
          <w:numId w:val="37"/>
        </w:numPr>
        <w:tabs>
          <w:tab w:val="num" w:pos="567"/>
        </w:tabs>
        <w:suppressAutoHyphens/>
        <w:spacing w:after="0"/>
        <w:ind w:left="284"/>
        <w:jc w:val="both"/>
        <w:rPr>
          <w:rFonts w:eastAsia="Times New Roman" w:cs="Times New Roman"/>
          <w:szCs w:val="20"/>
          <w:lang w:eastAsia="ar-SA"/>
        </w:rPr>
      </w:pPr>
      <w:r w:rsidRPr="0013543A">
        <w:rPr>
          <w:rFonts w:eastAsia="Times New Roman" w:cs="Times New Roman"/>
          <w:szCs w:val="20"/>
          <w:lang w:eastAsia="ar-SA"/>
        </w:rPr>
        <w:t>mienie ruchome związane z wykonywaniem zamówienia,</w:t>
      </w:r>
    </w:p>
    <w:p w:rsidR="0013543A" w:rsidRPr="0013543A" w:rsidRDefault="0013543A" w:rsidP="0013543A">
      <w:pPr>
        <w:numPr>
          <w:ilvl w:val="1"/>
          <w:numId w:val="37"/>
        </w:numPr>
        <w:tabs>
          <w:tab w:val="num" w:pos="567"/>
        </w:tabs>
        <w:suppressAutoHyphens/>
        <w:spacing w:after="0"/>
        <w:ind w:left="567" w:hanging="283"/>
        <w:jc w:val="both"/>
        <w:rPr>
          <w:rFonts w:eastAsia="Times New Roman" w:cs="Times New Roman"/>
          <w:szCs w:val="20"/>
          <w:lang w:eastAsia="ar-SA"/>
        </w:rPr>
      </w:pPr>
      <w:r w:rsidRPr="0013543A">
        <w:rPr>
          <w:rFonts w:eastAsia="Times New Roman" w:cs="Times New Roman"/>
          <w:szCs w:val="20"/>
          <w:lang w:eastAsia="ar-SA"/>
        </w:rPr>
        <w:t>odpowiedzialność cywilna za szkody oraz następstwa nieszczęśliwych wypadków dotyczące pracowników i osób trzecich, powstałe w związku z prowadzonymi usługami, w tym także ruchem pojazdów mechanicznych.</w:t>
      </w:r>
    </w:p>
    <w:p w:rsidR="0013543A" w:rsidRPr="0013543A" w:rsidRDefault="0013543A" w:rsidP="0013543A">
      <w:pPr>
        <w:suppressAutoHyphens/>
        <w:spacing w:after="0"/>
        <w:jc w:val="both"/>
        <w:rPr>
          <w:rFonts w:eastAsia="Times New Roman" w:cs="Times New Roman"/>
          <w:szCs w:val="20"/>
          <w:lang w:eastAsia="ar-SA"/>
        </w:rPr>
      </w:pPr>
      <w:r w:rsidRPr="0013543A">
        <w:rPr>
          <w:rFonts w:eastAsia="Times New Roman" w:cs="Times New Roman"/>
          <w:szCs w:val="20"/>
          <w:lang w:eastAsia="ar-SA"/>
        </w:rPr>
        <w:t>3.  Koszty ubezpieczenia ponosi Wykonawca.</w:t>
      </w:r>
    </w:p>
    <w:p w:rsidR="0013543A" w:rsidRPr="0013543A" w:rsidRDefault="0013543A" w:rsidP="004B5C28">
      <w:pPr>
        <w:suppressAutoHyphens/>
        <w:spacing w:after="0"/>
        <w:ind w:left="284" w:hanging="284"/>
        <w:jc w:val="both"/>
        <w:rPr>
          <w:rFonts w:eastAsia="Times New Roman" w:cs="Times New Roman"/>
          <w:color w:val="FF0000"/>
          <w:szCs w:val="20"/>
          <w:lang w:eastAsia="ar-SA"/>
        </w:rPr>
      </w:pPr>
      <w:r w:rsidRPr="0013543A">
        <w:rPr>
          <w:rFonts w:eastAsia="Times New Roman" w:cs="Times New Roman"/>
          <w:szCs w:val="20"/>
          <w:lang w:eastAsia="ar-SA"/>
        </w:rPr>
        <w:t>4.  Wykonawca jest zobowiązany do przedstawiania na każde żądanie Zamawiającego polisy ubezpieczeniowej oraz dowodów opłacania składek.</w:t>
      </w:r>
    </w:p>
    <w:p w:rsidR="0013543A" w:rsidRPr="0013543A" w:rsidRDefault="0013543A" w:rsidP="0013543A">
      <w:pPr>
        <w:suppressAutoHyphens/>
        <w:spacing w:after="0" w:line="240" w:lineRule="auto"/>
        <w:jc w:val="center"/>
        <w:rPr>
          <w:rFonts w:eastAsia="Times New Roman" w:cs="Times New Roman"/>
          <w:b/>
          <w:bCs/>
          <w:szCs w:val="20"/>
          <w:lang w:eastAsia="ar-SA"/>
        </w:rPr>
      </w:pPr>
      <w:r w:rsidRPr="0013543A">
        <w:rPr>
          <w:rFonts w:eastAsia="Times New Roman" w:cs="Times New Roman"/>
          <w:b/>
          <w:szCs w:val="20"/>
          <w:lang w:eastAsia="ar-SA"/>
        </w:rPr>
        <w:t>§ 8</w:t>
      </w:r>
    </w:p>
    <w:p w:rsidR="0013543A" w:rsidRPr="0013543A" w:rsidRDefault="0013543A" w:rsidP="0013543A">
      <w:pPr>
        <w:suppressAutoHyphens/>
        <w:spacing w:after="0" w:line="240" w:lineRule="auto"/>
        <w:jc w:val="center"/>
        <w:rPr>
          <w:rFonts w:eastAsia="Times New Roman" w:cs="Times New Roman"/>
          <w:b/>
          <w:bCs/>
          <w:szCs w:val="20"/>
          <w:lang w:eastAsia="ar-SA"/>
        </w:rPr>
      </w:pPr>
      <w:r w:rsidRPr="0013543A">
        <w:rPr>
          <w:rFonts w:eastAsia="Times New Roman" w:cs="Times New Roman"/>
          <w:b/>
          <w:bCs/>
          <w:szCs w:val="20"/>
          <w:lang w:eastAsia="ar-SA"/>
        </w:rPr>
        <w:t>Kontrola realizacji usługi</w:t>
      </w:r>
    </w:p>
    <w:p w:rsidR="0013543A" w:rsidRPr="0013543A" w:rsidRDefault="0013543A" w:rsidP="0013543A">
      <w:pPr>
        <w:suppressAutoHyphens/>
        <w:spacing w:after="0"/>
        <w:jc w:val="both"/>
        <w:rPr>
          <w:rFonts w:eastAsia="Times New Roman" w:cs="Times New Roman"/>
          <w:bCs/>
          <w:szCs w:val="20"/>
          <w:lang w:eastAsia="ar-SA"/>
        </w:rPr>
      </w:pPr>
      <w:r w:rsidRPr="0013543A">
        <w:rPr>
          <w:rFonts w:eastAsia="Times New Roman" w:cs="Times New Roman"/>
          <w:bCs/>
          <w:szCs w:val="20"/>
          <w:lang w:eastAsia="ar-SA"/>
        </w:rPr>
        <w:t>Zamawiającemu przysługuje prawo kontroli wykonania świadczonych przez Wykonawcę usług oraz innych elementów, których zakres podlega ocenie na podstawie obowiązków wynikających z</w:t>
      </w:r>
      <w:r w:rsidR="00743169">
        <w:rPr>
          <w:rFonts w:eastAsia="Times New Roman" w:cs="Times New Roman"/>
          <w:bCs/>
          <w:szCs w:val="20"/>
          <w:lang w:eastAsia="ar-SA"/>
        </w:rPr>
        <w:t xml:space="preserve"> przepisów prawa oraz zapisów S</w:t>
      </w:r>
      <w:r w:rsidRPr="0013543A">
        <w:rPr>
          <w:rFonts w:eastAsia="Times New Roman" w:cs="Times New Roman"/>
          <w:bCs/>
          <w:szCs w:val="20"/>
          <w:lang w:eastAsia="ar-SA"/>
        </w:rPr>
        <w:t>WZ, a w szczególności:</w:t>
      </w:r>
    </w:p>
    <w:p w:rsidR="0013543A" w:rsidRPr="0013543A" w:rsidRDefault="0013543A" w:rsidP="0013543A">
      <w:pPr>
        <w:numPr>
          <w:ilvl w:val="0"/>
          <w:numId w:val="38"/>
        </w:numPr>
        <w:suppressAutoHyphens/>
        <w:spacing w:after="0"/>
        <w:ind w:left="284" w:hanging="284"/>
        <w:contextualSpacing/>
        <w:jc w:val="both"/>
        <w:rPr>
          <w:rFonts w:eastAsia="Times New Roman" w:cs="Times New Roman"/>
          <w:bCs/>
          <w:szCs w:val="20"/>
          <w:lang w:eastAsia="ar-SA"/>
        </w:rPr>
      </w:pPr>
      <w:r w:rsidRPr="0013543A">
        <w:rPr>
          <w:rFonts w:eastAsia="Times New Roman" w:cs="Times New Roman"/>
          <w:bCs/>
          <w:szCs w:val="20"/>
          <w:lang w:eastAsia="ar-SA"/>
        </w:rPr>
        <w:t>Zamawiający ma prawo do kontroli realizacji odbioru i transportu odpadów pod względem jakości, termin</w:t>
      </w:r>
      <w:r w:rsidR="00743169">
        <w:rPr>
          <w:rFonts w:eastAsia="Times New Roman" w:cs="Times New Roman"/>
          <w:bCs/>
          <w:szCs w:val="20"/>
          <w:lang w:eastAsia="ar-SA"/>
        </w:rPr>
        <w:t>owości i zgodności z zapisami S</w:t>
      </w:r>
      <w:r w:rsidRPr="0013543A">
        <w:rPr>
          <w:rFonts w:eastAsia="Times New Roman" w:cs="Times New Roman"/>
          <w:bCs/>
          <w:szCs w:val="20"/>
          <w:lang w:eastAsia="ar-SA"/>
        </w:rPr>
        <w:t>WZ.</w:t>
      </w:r>
    </w:p>
    <w:p w:rsidR="005E2FBB" w:rsidRDefault="0013543A" w:rsidP="005E2FBB">
      <w:pPr>
        <w:numPr>
          <w:ilvl w:val="0"/>
          <w:numId w:val="38"/>
        </w:numPr>
        <w:suppressAutoHyphens/>
        <w:spacing w:after="0"/>
        <w:ind w:left="284" w:hanging="284"/>
        <w:contextualSpacing/>
        <w:jc w:val="both"/>
        <w:rPr>
          <w:rFonts w:eastAsia="Times New Roman" w:cs="Times New Roman"/>
          <w:bCs/>
          <w:szCs w:val="20"/>
          <w:lang w:eastAsia="ar-SA"/>
        </w:rPr>
      </w:pPr>
      <w:r w:rsidRPr="0013543A">
        <w:rPr>
          <w:rFonts w:eastAsia="Times New Roman" w:cs="Times New Roman"/>
          <w:bCs/>
          <w:szCs w:val="20"/>
          <w:lang w:eastAsia="ar-SA"/>
        </w:rPr>
        <w:t>Zamawiający ma prawo do kontroli stanu opróżnienia pojazdu z odpadów oraz czystości wewnętrznej i zewnętrznej pojazdu, w szczególności stanu zapełnienia skrzyni ładunkowej.</w:t>
      </w:r>
    </w:p>
    <w:p w:rsidR="005E2FBB" w:rsidRPr="005E2FBB" w:rsidRDefault="0013543A" w:rsidP="005E2FBB">
      <w:pPr>
        <w:numPr>
          <w:ilvl w:val="0"/>
          <w:numId w:val="38"/>
        </w:numPr>
        <w:suppressAutoHyphens/>
        <w:spacing w:after="0"/>
        <w:ind w:left="284" w:hanging="284"/>
        <w:contextualSpacing/>
        <w:jc w:val="both"/>
        <w:rPr>
          <w:rFonts w:eastAsia="Times New Roman" w:cs="Times New Roman"/>
          <w:bCs/>
          <w:szCs w:val="20"/>
          <w:lang w:eastAsia="ar-SA"/>
        </w:rPr>
      </w:pPr>
      <w:r w:rsidRPr="005E2FBB">
        <w:rPr>
          <w:rFonts w:eastAsia="Times New Roman" w:cs="Times New Roman"/>
          <w:bCs/>
          <w:szCs w:val="20"/>
          <w:lang w:eastAsia="ar-SA"/>
        </w:rPr>
        <w:t>Zamawiający ma prawo do kontroli przebiegu wykonania usługi poprzez obserwację realizacji usługi w terenie, prowadzoną przez pracowników Zamawiającego oraz osoby upoważnione przez Zamawiającego. Kontrola realizacji usługi w terenie może odbywać w dowolnym terminie przewidzianym w harmonogramie odbioru odpadów bez uprzedzenia Wykonawcy o dokładnym terminie kontroli.</w:t>
      </w:r>
    </w:p>
    <w:p w:rsidR="00590C66" w:rsidRDefault="00590C66" w:rsidP="00590C66">
      <w:pPr>
        <w:tabs>
          <w:tab w:val="left" w:pos="9072"/>
        </w:tabs>
        <w:suppressAutoHyphens/>
        <w:spacing w:after="0" w:line="240" w:lineRule="auto"/>
        <w:jc w:val="center"/>
        <w:rPr>
          <w:b/>
          <w:szCs w:val="20"/>
          <w:lang w:eastAsia="ar-SA"/>
        </w:rPr>
      </w:pPr>
    </w:p>
    <w:p w:rsidR="00590C66" w:rsidRPr="00022F65" w:rsidRDefault="00590C66" w:rsidP="00590C66">
      <w:pPr>
        <w:tabs>
          <w:tab w:val="left" w:pos="9072"/>
        </w:tabs>
        <w:suppressAutoHyphens/>
        <w:spacing w:after="0" w:line="240" w:lineRule="auto"/>
        <w:jc w:val="center"/>
        <w:rPr>
          <w:b/>
          <w:szCs w:val="20"/>
          <w:lang w:eastAsia="ar-SA"/>
        </w:rPr>
      </w:pPr>
      <w:r>
        <w:rPr>
          <w:b/>
          <w:szCs w:val="20"/>
          <w:lang w:eastAsia="ar-SA"/>
        </w:rPr>
        <w:t>§ 9</w:t>
      </w:r>
    </w:p>
    <w:p w:rsidR="00590C66" w:rsidRDefault="00590C66" w:rsidP="00590C66">
      <w:pPr>
        <w:tabs>
          <w:tab w:val="left" w:pos="9072"/>
        </w:tabs>
        <w:suppressAutoHyphens/>
        <w:overflowPunct w:val="0"/>
        <w:autoSpaceDE w:val="0"/>
        <w:spacing w:after="0" w:line="240" w:lineRule="auto"/>
        <w:jc w:val="center"/>
        <w:textAlignment w:val="baseline"/>
        <w:rPr>
          <w:b/>
          <w:bCs/>
          <w:szCs w:val="20"/>
          <w:lang w:eastAsia="ar-SA"/>
        </w:rPr>
      </w:pPr>
      <w:r w:rsidRPr="00D052C7">
        <w:rPr>
          <w:b/>
          <w:bCs/>
          <w:szCs w:val="20"/>
          <w:lang w:eastAsia="ar-SA"/>
        </w:rPr>
        <w:t>Zabezpieczenie należytego wykonania umowy</w:t>
      </w:r>
    </w:p>
    <w:p w:rsidR="00590C66" w:rsidRPr="00D052C7" w:rsidRDefault="00590C66" w:rsidP="00590C66">
      <w:pPr>
        <w:tabs>
          <w:tab w:val="left" w:pos="9072"/>
        </w:tabs>
        <w:suppressAutoHyphens/>
        <w:overflowPunct w:val="0"/>
        <w:autoSpaceDE w:val="0"/>
        <w:spacing w:after="0"/>
        <w:ind w:left="284" w:hanging="284"/>
        <w:jc w:val="both"/>
        <w:textAlignment w:val="baseline"/>
        <w:rPr>
          <w:bCs/>
          <w:szCs w:val="20"/>
          <w:lang w:eastAsia="ar-SA"/>
        </w:rPr>
      </w:pPr>
      <w:r w:rsidRPr="00D052C7">
        <w:rPr>
          <w:bCs/>
          <w:szCs w:val="20"/>
          <w:lang w:eastAsia="ar-SA"/>
        </w:rPr>
        <w:t xml:space="preserve">1. Wykonawca zobowiązany jest do wniesienia, najpóźniej w dniu podpisania umowy zabezpieczenia należytego </w:t>
      </w:r>
      <w:r>
        <w:rPr>
          <w:bCs/>
          <w:szCs w:val="20"/>
          <w:lang w:eastAsia="ar-SA"/>
        </w:rPr>
        <w:t>wykonania umowy w wysokości 5</w:t>
      </w:r>
      <w:r w:rsidRPr="00D052C7">
        <w:rPr>
          <w:bCs/>
          <w:szCs w:val="20"/>
          <w:lang w:eastAsia="ar-SA"/>
        </w:rPr>
        <w:t>% całkowitej wartości zamówienia brutto</w:t>
      </w:r>
      <w:r>
        <w:rPr>
          <w:bCs/>
          <w:szCs w:val="20"/>
          <w:lang w:eastAsia="ar-SA"/>
        </w:rPr>
        <w:t xml:space="preserve"> (kwota z </w:t>
      </w:r>
      <w:r w:rsidRPr="00ED470B">
        <w:rPr>
          <w:szCs w:val="20"/>
          <w:lang w:eastAsia="ar-SA"/>
        </w:rPr>
        <w:t>§</w:t>
      </w:r>
      <w:r>
        <w:rPr>
          <w:szCs w:val="20"/>
          <w:lang w:eastAsia="ar-SA"/>
        </w:rPr>
        <w:t>4 ust.11)</w:t>
      </w:r>
      <w:r>
        <w:rPr>
          <w:bCs/>
          <w:szCs w:val="20"/>
          <w:lang w:eastAsia="ar-SA"/>
        </w:rPr>
        <w:t xml:space="preserve"> </w:t>
      </w:r>
      <w:r w:rsidRPr="00D052C7">
        <w:rPr>
          <w:bCs/>
          <w:szCs w:val="20"/>
          <w:lang w:eastAsia="ar-SA"/>
        </w:rPr>
        <w:t xml:space="preserve"> tj. kwotę ......................... zł (słownie: .............................) w formie przewidzianej ustawą Prawo zamówień publicznych.</w:t>
      </w:r>
    </w:p>
    <w:p w:rsidR="00590C66" w:rsidRPr="00D052C7" w:rsidRDefault="00590C66" w:rsidP="00590C66">
      <w:pPr>
        <w:tabs>
          <w:tab w:val="left" w:pos="9072"/>
        </w:tabs>
        <w:suppressAutoHyphens/>
        <w:overflowPunct w:val="0"/>
        <w:autoSpaceDE w:val="0"/>
        <w:spacing w:after="0"/>
        <w:jc w:val="both"/>
        <w:textAlignment w:val="baseline"/>
        <w:rPr>
          <w:bCs/>
          <w:szCs w:val="20"/>
          <w:lang w:eastAsia="ar-SA"/>
        </w:rPr>
      </w:pPr>
      <w:r w:rsidRPr="00D052C7">
        <w:rPr>
          <w:bCs/>
          <w:szCs w:val="20"/>
          <w:lang w:eastAsia="ar-SA"/>
        </w:rPr>
        <w:t>2.</w:t>
      </w:r>
      <w:r>
        <w:rPr>
          <w:bCs/>
          <w:szCs w:val="20"/>
          <w:lang w:eastAsia="ar-SA"/>
        </w:rPr>
        <w:t xml:space="preserve"> </w:t>
      </w:r>
      <w:r w:rsidRPr="00D052C7">
        <w:rPr>
          <w:bCs/>
          <w:szCs w:val="20"/>
          <w:lang w:eastAsia="ar-SA"/>
        </w:rPr>
        <w:t xml:space="preserve">Zabezpieczenie służy pokryciu roszczeń z tytułu niewykonania lub nienależytego wykonania umowy. </w:t>
      </w:r>
    </w:p>
    <w:p w:rsidR="00590C66" w:rsidRPr="00D052C7" w:rsidRDefault="00590C66" w:rsidP="00590C66">
      <w:pPr>
        <w:tabs>
          <w:tab w:val="left" w:pos="9072"/>
        </w:tabs>
        <w:suppressAutoHyphens/>
        <w:overflowPunct w:val="0"/>
        <w:autoSpaceDE w:val="0"/>
        <w:spacing w:after="0"/>
        <w:ind w:left="284" w:hanging="284"/>
        <w:jc w:val="both"/>
        <w:textAlignment w:val="baseline"/>
        <w:rPr>
          <w:bCs/>
          <w:szCs w:val="20"/>
          <w:lang w:eastAsia="ar-SA"/>
        </w:rPr>
      </w:pPr>
      <w:r w:rsidRPr="00D052C7">
        <w:rPr>
          <w:bCs/>
          <w:szCs w:val="20"/>
          <w:lang w:eastAsia="ar-SA"/>
        </w:rPr>
        <w:t>3.</w:t>
      </w:r>
      <w:r>
        <w:rPr>
          <w:bCs/>
          <w:szCs w:val="20"/>
          <w:lang w:eastAsia="ar-SA"/>
        </w:rPr>
        <w:t xml:space="preserve"> </w:t>
      </w:r>
      <w:r w:rsidRPr="00D052C7">
        <w:rPr>
          <w:bCs/>
          <w:szCs w:val="20"/>
          <w:lang w:eastAsia="ar-SA"/>
        </w:rPr>
        <w:t>Zabezpieczenie zostało wniesione przez Wykonawcę w formie ………………………… i na zasadach określonych w ustawie Prawo zamówień Publicznych.</w:t>
      </w:r>
    </w:p>
    <w:p w:rsidR="00590C66" w:rsidRPr="00D052C7" w:rsidRDefault="00590C66" w:rsidP="00590C66">
      <w:pPr>
        <w:tabs>
          <w:tab w:val="left" w:pos="9072"/>
        </w:tabs>
        <w:suppressAutoHyphens/>
        <w:overflowPunct w:val="0"/>
        <w:autoSpaceDE w:val="0"/>
        <w:spacing w:after="0"/>
        <w:jc w:val="both"/>
        <w:textAlignment w:val="baseline"/>
        <w:rPr>
          <w:bCs/>
          <w:szCs w:val="20"/>
          <w:lang w:eastAsia="ar-SA"/>
        </w:rPr>
      </w:pPr>
      <w:r w:rsidRPr="00D052C7">
        <w:rPr>
          <w:bCs/>
          <w:szCs w:val="20"/>
          <w:lang w:eastAsia="ar-SA"/>
        </w:rPr>
        <w:t>4.</w:t>
      </w:r>
      <w:r>
        <w:rPr>
          <w:bCs/>
          <w:szCs w:val="20"/>
          <w:lang w:eastAsia="ar-SA"/>
        </w:rPr>
        <w:t xml:space="preserve"> </w:t>
      </w:r>
      <w:r w:rsidRPr="00D052C7">
        <w:rPr>
          <w:bCs/>
          <w:szCs w:val="20"/>
          <w:lang w:eastAsia="ar-SA"/>
        </w:rPr>
        <w:t>W trakcie realizacji umowy Wykonawca może dokonać zmiany formy zabezpieczenia.</w:t>
      </w:r>
    </w:p>
    <w:p w:rsidR="00590C66" w:rsidRDefault="00590C66" w:rsidP="00590C66">
      <w:pPr>
        <w:tabs>
          <w:tab w:val="left" w:pos="9072"/>
        </w:tabs>
        <w:suppressAutoHyphens/>
        <w:overflowPunct w:val="0"/>
        <w:autoSpaceDE w:val="0"/>
        <w:spacing w:after="0"/>
        <w:ind w:left="284" w:hanging="284"/>
        <w:jc w:val="both"/>
        <w:textAlignment w:val="baseline"/>
        <w:rPr>
          <w:bCs/>
          <w:szCs w:val="20"/>
          <w:lang w:eastAsia="ar-SA"/>
        </w:rPr>
      </w:pPr>
      <w:r w:rsidRPr="00D052C7">
        <w:rPr>
          <w:bCs/>
          <w:szCs w:val="20"/>
          <w:lang w:eastAsia="ar-SA"/>
        </w:rPr>
        <w:t>5.</w:t>
      </w:r>
      <w:r>
        <w:rPr>
          <w:bCs/>
          <w:szCs w:val="20"/>
          <w:lang w:eastAsia="ar-SA"/>
        </w:rPr>
        <w:t xml:space="preserve"> </w:t>
      </w:r>
      <w:r w:rsidRPr="00D052C7">
        <w:rPr>
          <w:bCs/>
          <w:szCs w:val="20"/>
          <w:lang w:eastAsia="ar-SA"/>
        </w:rPr>
        <w:t xml:space="preserve">Zmiana formy zabezpieczenia jest dokonywana z zachowaniem ciągłości zabezpieczenia i bez zmniejszenia jego wysokości. Zabezpieczenie powinno być bezwarunkowe, nieodwołalne, płatne na pierwsze pisemne żądanie. </w:t>
      </w:r>
    </w:p>
    <w:p w:rsidR="00590C66" w:rsidRDefault="00590C66" w:rsidP="00590C66">
      <w:pPr>
        <w:tabs>
          <w:tab w:val="left" w:pos="9072"/>
        </w:tabs>
        <w:suppressAutoHyphens/>
        <w:overflowPunct w:val="0"/>
        <w:autoSpaceDE w:val="0"/>
        <w:spacing w:after="0"/>
        <w:ind w:left="284" w:hanging="284"/>
        <w:jc w:val="both"/>
        <w:textAlignment w:val="baseline"/>
        <w:rPr>
          <w:rFonts w:cs="Times New Roman"/>
          <w:b/>
          <w:szCs w:val="20"/>
        </w:rPr>
      </w:pPr>
      <w:r w:rsidRPr="00D052C7">
        <w:rPr>
          <w:bCs/>
          <w:szCs w:val="20"/>
          <w:lang w:eastAsia="ar-SA"/>
        </w:rPr>
        <w:t>6.</w:t>
      </w:r>
      <w:r w:rsidR="002127C9">
        <w:rPr>
          <w:bCs/>
          <w:szCs w:val="20"/>
          <w:lang w:eastAsia="ar-SA"/>
        </w:rPr>
        <w:t xml:space="preserve"> </w:t>
      </w:r>
      <w:r w:rsidRPr="00D052C7">
        <w:rPr>
          <w:bCs/>
          <w:szCs w:val="20"/>
          <w:lang w:eastAsia="ar-SA"/>
        </w:rPr>
        <w:t>Zabezpieczenie należytego wykonania umowy w wysokości 100% będzie zwrócone Wykonawcy w ciągu 30 dni od dnia wykonania zamówienia i uznania przez Zamawiającego za należycie wykonane</w:t>
      </w:r>
      <w:r>
        <w:rPr>
          <w:rFonts w:cs="Times New Roman"/>
          <w:b/>
          <w:szCs w:val="20"/>
        </w:rPr>
        <w:t xml:space="preserve"> </w:t>
      </w:r>
    </w:p>
    <w:p w:rsidR="00483BE6" w:rsidRDefault="002127C9" w:rsidP="00590C66">
      <w:pPr>
        <w:spacing w:before="120" w:after="0" w:line="240" w:lineRule="auto"/>
        <w:ind w:left="182" w:hanging="40"/>
        <w:jc w:val="center"/>
        <w:rPr>
          <w:rFonts w:cs="Times New Roman"/>
          <w:b/>
          <w:szCs w:val="20"/>
        </w:rPr>
      </w:pPr>
      <w:r>
        <w:rPr>
          <w:rFonts w:cs="Times New Roman"/>
          <w:b/>
          <w:szCs w:val="20"/>
        </w:rPr>
        <w:t>§ 10</w:t>
      </w:r>
    </w:p>
    <w:p w:rsidR="006070E6" w:rsidRPr="00FB1C08" w:rsidRDefault="006070E6" w:rsidP="006070E6">
      <w:pPr>
        <w:suppressAutoHyphens/>
        <w:spacing w:after="0" w:line="240" w:lineRule="auto"/>
        <w:jc w:val="center"/>
        <w:rPr>
          <w:b/>
          <w:szCs w:val="20"/>
          <w:lang w:eastAsia="ar-SA"/>
        </w:rPr>
      </w:pPr>
      <w:r>
        <w:rPr>
          <w:b/>
          <w:szCs w:val="20"/>
          <w:lang w:eastAsia="ar-SA"/>
        </w:rPr>
        <w:t>Kary umowne</w:t>
      </w:r>
    </w:p>
    <w:p w:rsidR="002127C9" w:rsidRPr="002127C9" w:rsidRDefault="002127C9" w:rsidP="002127C9">
      <w:pPr>
        <w:tabs>
          <w:tab w:val="left" w:pos="9072"/>
        </w:tabs>
        <w:spacing w:after="0"/>
        <w:jc w:val="both"/>
        <w:rPr>
          <w:rFonts w:eastAsia="Times New Roman" w:cs="Times New Roman"/>
          <w:szCs w:val="20"/>
        </w:rPr>
      </w:pPr>
      <w:r w:rsidRPr="002127C9">
        <w:rPr>
          <w:rFonts w:eastAsia="Times New Roman" w:cs="Times New Roman"/>
          <w:szCs w:val="20"/>
        </w:rPr>
        <w:t>1. Wykonawca zobowiązany jest do zapłaty na rzecz Zamawiającego kary umownej:</w:t>
      </w:r>
    </w:p>
    <w:p w:rsidR="002127C9" w:rsidRPr="002127C9" w:rsidRDefault="002127C9" w:rsidP="002127C9">
      <w:pPr>
        <w:numPr>
          <w:ilvl w:val="0"/>
          <w:numId w:val="39"/>
        </w:numPr>
        <w:tabs>
          <w:tab w:val="left" w:pos="9072"/>
        </w:tabs>
        <w:spacing w:after="0"/>
        <w:ind w:left="709"/>
        <w:contextualSpacing/>
        <w:jc w:val="both"/>
        <w:rPr>
          <w:rFonts w:eastAsia="Times New Roman" w:cs="Times New Roman"/>
          <w:szCs w:val="20"/>
        </w:rPr>
      </w:pPr>
      <w:r w:rsidRPr="002127C9">
        <w:rPr>
          <w:rFonts w:eastAsia="Times New Roman" w:cs="Times New Roman"/>
          <w:szCs w:val="20"/>
        </w:rPr>
        <w:t>10% wynagrodzenia brutto określonego w §4 ust. 11 umowy za rozwiązanie lub odstąpienie od umowy przez Zamawiającego z winy Wykonawcy,</w:t>
      </w:r>
    </w:p>
    <w:p w:rsidR="002127C9" w:rsidRPr="002127C9" w:rsidRDefault="002127C9" w:rsidP="002127C9">
      <w:pPr>
        <w:numPr>
          <w:ilvl w:val="0"/>
          <w:numId w:val="39"/>
        </w:numPr>
        <w:tabs>
          <w:tab w:val="left" w:pos="9072"/>
        </w:tabs>
        <w:spacing w:after="0"/>
        <w:ind w:left="709"/>
        <w:contextualSpacing/>
        <w:jc w:val="both"/>
        <w:rPr>
          <w:rFonts w:eastAsia="Times New Roman" w:cs="Times New Roman"/>
          <w:szCs w:val="20"/>
        </w:rPr>
      </w:pPr>
      <w:r w:rsidRPr="002127C9">
        <w:rPr>
          <w:rFonts w:eastAsia="Times New Roman" w:cs="Times New Roman"/>
          <w:szCs w:val="20"/>
        </w:rPr>
        <w:t xml:space="preserve">w </w:t>
      </w:r>
      <w:r w:rsidR="002A57AC">
        <w:rPr>
          <w:rFonts w:eastAsia="Times New Roman" w:cs="Times New Roman"/>
          <w:szCs w:val="20"/>
        </w:rPr>
        <w:t xml:space="preserve">wysokości </w:t>
      </w:r>
      <w:r w:rsidRPr="002127C9">
        <w:rPr>
          <w:rFonts w:eastAsia="Times New Roman" w:cs="Times New Roman"/>
          <w:szCs w:val="20"/>
        </w:rPr>
        <w:t xml:space="preserve">20 000 zł za odebranie odpadów z terenu Gminy Radziłów, które nie zostały wytworzone przez podmioty wskazane w niniejszej umowy, </w:t>
      </w:r>
    </w:p>
    <w:p w:rsidR="002127C9" w:rsidRPr="002127C9" w:rsidRDefault="002127C9" w:rsidP="002127C9">
      <w:pPr>
        <w:numPr>
          <w:ilvl w:val="0"/>
          <w:numId w:val="39"/>
        </w:numPr>
        <w:tabs>
          <w:tab w:val="left" w:pos="9072"/>
        </w:tabs>
        <w:spacing w:after="0"/>
        <w:ind w:left="709"/>
        <w:contextualSpacing/>
        <w:jc w:val="both"/>
        <w:rPr>
          <w:rFonts w:eastAsia="Times New Roman" w:cs="Times New Roman"/>
          <w:szCs w:val="20"/>
        </w:rPr>
      </w:pPr>
      <w:r w:rsidRPr="002127C9">
        <w:rPr>
          <w:rFonts w:eastAsia="Times New Roman" w:cs="Times New Roman"/>
          <w:szCs w:val="20"/>
        </w:rPr>
        <w:lastRenderedPageBreak/>
        <w:t xml:space="preserve">w wysokości 100 zł za każdy dzień </w:t>
      </w:r>
      <w:r w:rsidR="008D4967">
        <w:rPr>
          <w:rFonts w:eastAsia="Times New Roman" w:cs="Times New Roman"/>
          <w:szCs w:val="20"/>
        </w:rPr>
        <w:t>zwłoki</w:t>
      </w:r>
      <w:r w:rsidRPr="002127C9">
        <w:rPr>
          <w:rFonts w:eastAsia="Times New Roman" w:cs="Times New Roman"/>
          <w:szCs w:val="20"/>
        </w:rPr>
        <w:t xml:space="preserve"> w złożeniu miesięcznego raportu z tras przejazdów.</w:t>
      </w:r>
    </w:p>
    <w:p w:rsidR="002127C9" w:rsidRPr="002127C9" w:rsidRDefault="002127C9" w:rsidP="002127C9">
      <w:pPr>
        <w:numPr>
          <w:ilvl w:val="0"/>
          <w:numId w:val="39"/>
        </w:numPr>
        <w:tabs>
          <w:tab w:val="left" w:pos="9072"/>
        </w:tabs>
        <w:spacing w:after="0"/>
        <w:ind w:left="709" w:hanging="382"/>
        <w:contextualSpacing/>
        <w:jc w:val="both"/>
        <w:rPr>
          <w:rFonts w:eastAsia="Times New Roman" w:cs="Times New Roman"/>
          <w:szCs w:val="20"/>
        </w:rPr>
      </w:pPr>
      <w:r w:rsidRPr="002127C9">
        <w:rPr>
          <w:rFonts w:eastAsia="Times New Roman" w:cs="Times New Roman"/>
          <w:szCs w:val="20"/>
        </w:rPr>
        <w:t>w wysokości 5 000 zł przypadku gdy Wykonawca przeka</w:t>
      </w:r>
      <w:r w:rsidR="007C47FD">
        <w:rPr>
          <w:rFonts w:eastAsia="Times New Roman" w:cs="Times New Roman"/>
          <w:szCs w:val="20"/>
        </w:rPr>
        <w:t xml:space="preserve">zuje nierzetelne sprawozdanie </w:t>
      </w:r>
      <w:r w:rsidRPr="002127C9">
        <w:rPr>
          <w:rFonts w:eastAsia="Times New Roman" w:cs="Times New Roman"/>
          <w:szCs w:val="20"/>
        </w:rPr>
        <w:t xml:space="preserve">roczne, </w:t>
      </w:r>
    </w:p>
    <w:p w:rsidR="002127C9" w:rsidRPr="002127C9" w:rsidRDefault="002127C9" w:rsidP="002127C9">
      <w:pPr>
        <w:numPr>
          <w:ilvl w:val="0"/>
          <w:numId w:val="39"/>
        </w:numPr>
        <w:tabs>
          <w:tab w:val="left" w:pos="9072"/>
        </w:tabs>
        <w:spacing w:after="0"/>
        <w:ind w:left="709"/>
        <w:contextualSpacing/>
        <w:jc w:val="both"/>
        <w:rPr>
          <w:rFonts w:eastAsia="Times New Roman" w:cs="Times New Roman"/>
          <w:szCs w:val="20"/>
        </w:rPr>
      </w:pPr>
      <w:r w:rsidRPr="002127C9">
        <w:rPr>
          <w:rFonts w:eastAsia="Times New Roman" w:cs="Times New Roman"/>
          <w:szCs w:val="20"/>
        </w:rPr>
        <w:t xml:space="preserve">w wysokości 20 zł za każdy dzień, za każdy przypadek nieodebrania lub odebrania odpadów z nieruchomości objętej obowiązkiem odbierania odpadów w terminie niezgodnym z harmonogramem. Kara będzie naliczana jako iloczyn kwoty 20 zł, dni oraz ilości </w:t>
      </w:r>
      <w:r w:rsidRPr="002127C9">
        <w:rPr>
          <w:rFonts w:eastAsia="Times New Roman" w:cs="Times New Roman"/>
          <w:szCs w:val="20"/>
          <w:lang w:eastAsia="ar-SA"/>
        </w:rPr>
        <w:t xml:space="preserve">właścicieli nieruchomości zamieszkałych, instytucji samorządu terytorialnego oraz Szkół Podstawowych </w:t>
      </w:r>
      <w:r w:rsidRPr="002127C9">
        <w:rPr>
          <w:rFonts w:eastAsia="Times New Roman" w:cs="Times New Roman"/>
          <w:szCs w:val="20"/>
        </w:rPr>
        <w:t>od których nie odebrano odpadów lub odebrano odpady w terminie niezgodnym z harmonogramem,</w:t>
      </w:r>
    </w:p>
    <w:p w:rsidR="002127C9" w:rsidRPr="002127C9" w:rsidRDefault="002127C9" w:rsidP="002127C9">
      <w:pPr>
        <w:numPr>
          <w:ilvl w:val="0"/>
          <w:numId w:val="39"/>
        </w:numPr>
        <w:tabs>
          <w:tab w:val="left" w:pos="9072"/>
        </w:tabs>
        <w:spacing w:after="0"/>
        <w:ind w:left="709"/>
        <w:contextualSpacing/>
        <w:jc w:val="both"/>
        <w:rPr>
          <w:rFonts w:eastAsia="Times New Roman" w:cs="Times New Roman"/>
          <w:szCs w:val="20"/>
        </w:rPr>
      </w:pPr>
      <w:r w:rsidRPr="002127C9">
        <w:rPr>
          <w:rFonts w:eastAsia="Times New Roman" w:cs="Times New Roman"/>
          <w:szCs w:val="20"/>
        </w:rPr>
        <w:t>w wysokości 5 000 zł za każdy przypadek wykonywania usługi bez uprzedniego zważenia pojazdu, o którym mowa w § 5 niniejszej umowy,</w:t>
      </w:r>
    </w:p>
    <w:p w:rsidR="002127C9" w:rsidRPr="002127C9" w:rsidRDefault="002127C9" w:rsidP="002127C9">
      <w:pPr>
        <w:numPr>
          <w:ilvl w:val="0"/>
          <w:numId w:val="39"/>
        </w:numPr>
        <w:tabs>
          <w:tab w:val="left" w:pos="9072"/>
        </w:tabs>
        <w:spacing w:after="0"/>
        <w:ind w:left="709"/>
        <w:contextualSpacing/>
        <w:jc w:val="both"/>
        <w:rPr>
          <w:rFonts w:eastAsia="Times New Roman" w:cs="Times New Roman"/>
          <w:szCs w:val="20"/>
        </w:rPr>
      </w:pPr>
      <w:r w:rsidRPr="002127C9">
        <w:rPr>
          <w:rFonts w:eastAsia="Times New Roman" w:cs="Times New Roman"/>
          <w:szCs w:val="20"/>
        </w:rPr>
        <w:t>w wysokości 5 000 zł za każdy przypadek niezważenia pojazdu po zakończeniu wykonania usługi, o którym mowa w § 5 niniejszej umowy</w:t>
      </w:r>
      <w:r w:rsidR="00871E29">
        <w:rPr>
          <w:rFonts w:eastAsia="Times New Roman" w:cs="Times New Roman"/>
          <w:szCs w:val="20"/>
        </w:rPr>
        <w:t>,</w:t>
      </w:r>
    </w:p>
    <w:p w:rsidR="002127C9" w:rsidRDefault="002127C9" w:rsidP="002127C9">
      <w:pPr>
        <w:numPr>
          <w:ilvl w:val="0"/>
          <w:numId w:val="39"/>
        </w:numPr>
        <w:tabs>
          <w:tab w:val="left" w:pos="9072"/>
        </w:tabs>
        <w:spacing w:after="0"/>
        <w:ind w:left="709"/>
        <w:contextualSpacing/>
        <w:jc w:val="both"/>
        <w:rPr>
          <w:rFonts w:eastAsia="Times New Roman" w:cs="Times New Roman"/>
          <w:szCs w:val="20"/>
        </w:rPr>
      </w:pPr>
      <w:r w:rsidRPr="002127C9">
        <w:rPr>
          <w:rFonts w:eastAsia="Times New Roman" w:cs="Times New Roman"/>
          <w:szCs w:val="20"/>
        </w:rPr>
        <w:t>w wysokości 5 000 zł za każdy przypadek opuszczenia granic administracyjnych Gminy Radziłów po zważeniu pojazdu przed rozpoczęciem usługi odbioru odpadów, a przed ważeniem po zakończeniu usługi odbioru odpadów, z wyjątkiem konieczności opuszczenia tych granic administracyjnych wynikających z harmonogramu o</w:t>
      </w:r>
      <w:r w:rsidR="00871E29">
        <w:rPr>
          <w:rFonts w:eastAsia="Times New Roman" w:cs="Times New Roman"/>
          <w:szCs w:val="20"/>
        </w:rPr>
        <w:t>dbioru odpadów i przebiegu dróg,</w:t>
      </w:r>
      <w:r w:rsidRPr="002127C9">
        <w:rPr>
          <w:rFonts w:eastAsia="Times New Roman" w:cs="Times New Roman"/>
          <w:szCs w:val="20"/>
        </w:rPr>
        <w:t xml:space="preserve"> </w:t>
      </w:r>
    </w:p>
    <w:p w:rsidR="00871E29" w:rsidRPr="00721991" w:rsidRDefault="00871E29" w:rsidP="002127C9">
      <w:pPr>
        <w:numPr>
          <w:ilvl w:val="0"/>
          <w:numId w:val="39"/>
        </w:numPr>
        <w:tabs>
          <w:tab w:val="left" w:pos="9072"/>
        </w:tabs>
        <w:spacing w:after="0"/>
        <w:ind w:left="709"/>
        <w:contextualSpacing/>
        <w:jc w:val="both"/>
        <w:rPr>
          <w:rFonts w:eastAsia="Times New Roman" w:cs="Times New Roman"/>
          <w:szCs w:val="20"/>
        </w:rPr>
      </w:pPr>
      <w:r>
        <w:rPr>
          <w:rFonts w:eastAsia="Times New Roman" w:cs="Times New Roman"/>
          <w:szCs w:val="20"/>
        </w:rPr>
        <w:t xml:space="preserve">w wysokości 500 zł za każdy stwierdzony przypadek </w:t>
      </w:r>
      <w:r w:rsidRPr="00871E29">
        <w:rPr>
          <w:rFonts w:eastAsia="Calibri" w:cs="Times New Roman"/>
          <w:szCs w:val="20"/>
          <w:lang w:eastAsia="en-US"/>
        </w:rPr>
        <w:t>braku zapłaty lub nieterminowej zapłaty wynagrodzenia należnego podwykonawcom z tytułu zmiany wysokości wynagrodzenia, o kt</w:t>
      </w:r>
      <w:r w:rsidR="00721991">
        <w:rPr>
          <w:rFonts w:eastAsia="Calibri" w:cs="Times New Roman"/>
          <w:szCs w:val="20"/>
          <w:lang w:eastAsia="en-US"/>
        </w:rPr>
        <w:t xml:space="preserve">órej mowa w art. 439 ust. 5 </w:t>
      </w:r>
      <w:proofErr w:type="spellStart"/>
      <w:r w:rsidR="00721991">
        <w:rPr>
          <w:rFonts w:eastAsia="Calibri" w:cs="Times New Roman"/>
          <w:szCs w:val="20"/>
          <w:lang w:eastAsia="en-US"/>
        </w:rPr>
        <w:t>pzp</w:t>
      </w:r>
      <w:proofErr w:type="spellEnd"/>
      <w:r w:rsidR="00721991">
        <w:rPr>
          <w:rFonts w:eastAsia="Calibri" w:cs="Times New Roman"/>
          <w:szCs w:val="20"/>
          <w:lang w:eastAsia="en-US"/>
        </w:rPr>
        <w:t>,</w:t>
      </w:r>
    </w:p>
    <w:p w:rsidR="00721991" w:rsidRPr="002127C9" w:rsidRDefault="00721991" w:rsidP="002127C9">
      <w:pPr>
        <w:numPr>
          <w:ilvl w:val="0"/>
          <w:numId w:val="39"/>
        </w:numPr>
        <w:tabs>
          <w:tab w:val="left" w:pos="9072"/>
        </w:tabs>
        <w:spacing w:after="0"/>
        <w:ind w:left="709"/>
        <w:contextualSpacing/>
        <w:jc w:val="both"/>
        <w:rPr>
          <w:rFonts w:eastAsia="Times New Roman" w:cs="Times New Roman"/>
          <w:szCs w:val="20"/>
        </w:rPr>
      </w:pPr>
      <w:r>
        <w:rPr>
          <w:rFonts w:eastAsia="Calibri" w:cs="Times New Roman"/>
          <w:szCs w:val="20"/>
          <w:lang w:eastAsia="en-US"/>
        </w:rPr>
        <w:t xml:space="preserve">w wysokości 500 zł za każdy stwierdzony przypadek wykonania usługi odbioru odpadów pojazdem nie wyposażonym w </w:t>
      </w:r>
      <w:r>
        <w:t xml:space="preserve">GPS lub brak dostępu </w:t>
      </w:r>
      <w:r w:rsidR="009B45ED" w:rsidRPr="009B45ED">
        <w:rPr>
          <w:rFonts w:eastAsia="Times New Roman" w:cs="Times New Roman"/>
        </w:rPr>
        <w:t>Zamawiającego</w:t>
      </w:r>
      <w:r w:rsidR="009B45ED">
        <w:t xml:space="preserve"> </w:t>
      </w:r>
      <w:r>
        <w:t>do danych z GPS.</w:t>
      </w:r>
    </w:p>
    <w:p w:rsidR="002127C9" w:rsidRPr="002127C9" w:rsidRDefault="002127C9" w:rsidP="002127C9">
      <w:pPr>
        <w:tabs>
          <w:tab w:val="left" w:pos="9072"/>
        </w:tabs>
        <w:spacing w:after="0"/>
        <w:ind w:left="284" w:hanging="284"/>
        <w:jc w:val="both"/>
        <w:rPr>
          <w:rFonts w:eastAsia="Times New Roman" w:cs="Times New Roman"/>
          <w:szCs w:val="20"/>
        </w:rPr>
      </w:pPr>
      <w:r w:rsidRPr="002127C9">
        <w:rPr>
          <w:rFonts w:eastAsia="Times New Roman" w:cs="Times New Roman"/>
          <w:szCs w:val="20"/>
        </w:rPr>
        <w:t>2. Z tytułu odstąpienia od umowy z przyczyn niezależnych od Zamawiającego, Wykonawca ponosi karę             w wysokości 10 % wartości zamówienia.</w:t>
      </w:r>
    </w:p>
    <w:p w:rsidR="002127C9" w:rsidRDefault="002127C9" w:rsidP="002127C9">
      <w:pPr>
        <w:spacing w:after="0"/>
        <w:jc w:val="both"/>
        <w:rPr>
          <w:rFonts w:eastAsia="Times New Roman" w:cs="Times New Roman"/>
          <w:szCs w:val="20"/>
        </w:rPr>
      </w:pPr>
      <w:r w:rsidRPr="002127C9">
        <w:rPr>
          <w:rFonts w:eastAsia="Times New Roman" w:cs="Times New Roman"/>
          <w:szCs w:val="20"/>
        </w:rPr>
        <w:t>3. Zamawiający zastrzega sobie należność potrącenia kar umownych z faktur wystawionych przez Wykonawcę.</w:t>
      </w:r>
    </w:p>
    <w:p w:rsidR="00BC0638" w:rsidRPr="002127C9" w:rsidRDefault="00BC0638" w:rsidP="00BC0638">
      <w:pPr>
        <w:spacing w:after="0"/>
        <w:ind w:left="284" w:hanging="284"/>
        <w:jc w:val="both"/>
        <w:rPr>
          <w:rFonts w:eastAsia="Times New Roman" w:cs="Times New Roman"/>
          <w:szCs w:val="20"/>
        </w:rPr>
      </w:pPr>
      <w:r>
        <w:rPr>
          <w:rFonts w:eastAsia="Times New Roman" w:cs="Times New Roman"/>
          <w:szCs w:val="20"/>
        </w:rPr>
        <w:t xml:space="preserve">4. </w:t>
      </w:r>
      <w:r w:rsidRPr="00BC0638">
        <w:rPr>
          <w:rFonts w:eastAsia="Times New Roman" w:cs="Times New Roman"/>
          <w:szCs w:val="20"/>
        </w:rPr>
        <w:t>Wysokość wszystkich kar umownych należnych Wykonawcy lub Zama</w:t>
      </w:r>
      <w:r>
        <w:rPr>
          <w:rFonts w:eastAsia="Times New Roman" w:cs="Times New Roman"/>
          <w:szCs w:val="20"/>
        </w:rPr>
        <w:t>wiającemu nie może przekroczyć 7</w:t>
      </w:r>
      <w:r w:rsidRPr="00BC0638">
        <w:rPr>
          <w:rFonts w:eastAsia="Times New Roman" w:cs="Times New Roman"/>
          <w:szCs w:val="20"/>
        </w:rPr>
        <w:t>0% wysokości ustalonego wynagrodzenia umownego netto za przedmiot umowy.</w:t>
      </w:r>
    </w:p>
    <w:p w:rsidR="005552E2" w:rsidRDefault="005552E2" w:rsidP="006070E6">
      <w:pPr>
        <w:suppressAutoHyphens/>
        <w:spacing w:after="0" w:line="240" w:lineRule="auto"/>
        <w:jc w:val="center"/>
        <w:rPr>
          <w:b/>
          <w:szCs w:val="20"/>
          <w:lang w:eastAsia="ar-SA"/>
        </w:rPr>
      </w:pPr>
    </w:p>
    <w:p w:rsidR="006070E6" w:rsidRDefault="006070E6" w:rsidP="006070E6">
      <w:pPr>
        <w:suppressAutoHyphens/>
        <w:spacing w:after="0" w:line="240" w:lineRule="auto"/>
        <w:jc w:val="center"/>
        <w:rPr>
          <w:b/>
          <w:szCs w:val="20"/>
          <w:lang w:eastAsia="ar-SA"/>
        </w:rPr>
      </w:pPr>
      <w:r w:rsidRPr="00FB1C08">
        <w:rPr>
          <w:b/>
          <w:szCs w:val="20"/>
          <w:lang w:eastAsia="ar-SA"/>
        </w:rPr>
        <w:t xml:space="preserve">§ </w:t>
      </w:r>
      <w:r w:rsidR="004314FC">
        <w:rPr>
          <w:b/>
          <w:szCs w:val="20"/>
          <w:lang w:eastAsia="ar-SA"/>
        </w:rPr>
        <w:t>11</w:t>
      </w:r>
    </w:p>
    <w:p w:rsidR="006070E6" w:rsidRDefault="006070E6" w:rsidP="006070E6">
      <w:pPr>
        <w:suppressAutoHyphens/>
        <w:spacing w:after="0" w:line="240" w:lineRule="auto"/>
        <w:jc w:val="center"/>
        <w:rPr>
          <w:b/>
          <w:szCs w:val="20"/>
          <w:lang w:eastAsia="ar-SA"/>
        </w:rPr>
      </w:pPr>
      <w:r>
        <w:rPr>
          <w:b/>
          <w:szCs w:val="20"/>
          <w:lang w:eastAsia="ar-SA"/>
        </w:rPr>
        <w:t>Zmiany umowy</w:t>
      </w:r>
    </w:p>
    <w:p w:rsidR="001F659F" w:rsidRPr="001F659F" w:rsidRDefault="001F659F" w:rsidP="001F659F">
      <w:pPr>
        <w:suppressAutoHyphens/>
        <w:spacing w:after="0"/>
        <w:ind w:left="284" w:hanging="284"/>
        <w:jc w:val="both"/>
        <w:rPr>
          <w:rFonts w:eastAsia="Times New Roman" w:cs="Times New Roman"/>
          <w:szCs w:val="20"/>
          <w:lang w:eastAsia="ar-SA"/>
        </w:rPr>
      </w:pPr>
      <w:r>
        <w:rPr>
          <w:rFonts w:eastAsia="Times New Roman" w:cs="Times New Roman"/>
          <w:szCs w:val="20"/>
          <w:lang w:eastAsia="ar-SA"/>
        </w:rPr>
        <w:t xml:space="preserve">1. </w:t>
      </w:r>
      <w:r w:rsidRPr="001F659F">
        <w:rPr>
          <w:rFonts w:eastAsia="Times New Roman" w:cs="Times New Roman"/>
          <w:szCs w:val="20"/>
          <w:lang w:eastAsia="ar-SA"/>
        </w:rPr>
        <w:t xml:space="preserve">Wszelkie zmiany dotyczące postanowień niniejszej umowy wymagają formy pisemnej pod rygorem nieważności i są dopuszczalne wyłącznie w granicach unormowania art. 455 ustawy </w:t>
      </w:r>
      <w:proofErr w:type="spellStart"/>
      <w:r w:rsidRPr="001F659F">
        <w:rPr>
          <w:rFonts w:eastAsia="Times New Roman" w:cs="Times New Roman"/>
          <w:szCs w:val="20"/>
          <w:lang w:eastAsia="ar-SA"/>
        </w:rPr>
        <w:t>Pzp</w:t>
      </w:r>
      <w:proofErr w:type="spellEnd"/>
      <w:r w:rsidRPr="001F659F">
        <w:rPr>
          <w:rFonts w:eastAsia="Times New Roman" w:cs="Times New Roman"/>
          <w:szCs w:val="20"/>
          <w:lang w:eastAsia="ar-SA"/>
        </w:rPr>
        <w:t xml:space="preserve">. </w:t>
      </w:r>
    </w:p>
    <w:p w:rsidR="001F659F" w:rsidRPr="001F659F" w:rsidRDefault="001F659F" w:rsidP="001F659F">
      <w:pPr>
        <w:suppressAutoHyphens/>
        <w:spacing w:after="0"/>
        <w:jc w:val="both"/>
        <w:rPr>
          <w:rFonts w:eastAsia="Times New Roman" w:cs="Times New Roman"/>
          <w:szCs w:val="20"/>
          <w:lang w:eastAsia="ar-SA"/>
        </w:rPr>
      </w:pPr>
      <w:r>
        <w:rPr>
          <w:rFonts w:eastAsia="Times New Roman" w:cs="Times New Roman"/>
          <w:szCs w:val="20"/>
          <w:lang w:eastAsia="ar-SA"/>
        </w:rPr>
        <w:t xml:space="preserve">2. </w:t>
      </w:r>
      <w:r w:rsidRPr="001F659F">
        <w:rPr>
          <w:rFonts w:eastAsia="Times New Roman" w:cs="Times New Roman"/>
          <w:szCs w:val="20"/>
          <w:lang w:eastAsia="ar-SA"/>
        </w:rPr>
        <w:t>Zamawiający dopuszcza możliwość zmiany ustaleń w umowie w następujących przypadkach:</w:t>
      </w:r>
    </w:p>
    <w:p w:rsidR="001F659F" w:rsidRPr="001F659F" w:rsidRDefault="001F659F" w:rsidP="001F659F">
      <w:pPr>
        <w:suppressAutoHyphens/>
        <w:spacing w:after="0"/>
        <w:ind w:left="284"/>
        <w:jc w:val="both"/>
        <w:rPr>
          <w:rFonts w:eastAsia="Times New Roman" w:cs="Times New Roman"/>
          <w:szCs w:val="20"/>
          <w:lang w:eastAsia="ar-SA"/>
        </w:rPr>
      </w:pPr>
      <w:r>
        <w:rPr>
          <w:rFonts w:eastAsia="Times New Roman" w:cs="Times New Roman"/>
          <w:szCs w:val="20"/>
          <w:lang w:eastAsia="ar-SA"/>
        </w:rPr>
        <w:t xml:space="preserve">1) </w:t>
      </w:r>
      <w:r w:rsidRPr="001F659F">
        <w:rPr>
          <w:rFonts w:eastAsia="Times New Roman" w:cs="Times New Roman"/>
          <w:szCs w:val="20"/>
          <w:lang w:eastAsia="ar-SA"/>
        </w:rPr>
        <w:t>zmiany warunków oraz uzgodnień koniecznych do realizacji przedmiotu Umowy;</w:t>
      </w:r>
    </w:p>
    <w:p w:rsidR="001F659F" w:rsidRPr="001F659F" w:rsidRDefault="001F659F" w:rsidP="001F659F">
      <w:pPr>
        <w:suppressAutoHyphens/>
        <w:spacing w:after="0"/>
        <w:ind w:left="567" w:hanging="283"/>
        <w:jc w:val="both"/>
        <w:rPr>
          <w:rFonts w:eastAsia="Times New Roman" w:cs="Times New Roman"/>
          <w:szCs w:val="20"/>
          <w:lang w:eastAsia="ar-SA"/>
        </w:rPr>
      </w:pPr>
      <w:r>
        <w:rPr>
          <w:rFonts w:eastAsia="Times New Roman" w:cs="Times New Roman"/>
          <w:szCs w:val="20"/>
          <w:lang w:eastAsia="ar-SA"/>
        </w:rPr>
        <w:t xml:space="preserve">2) </w:t>
      </w:r>
      <w:r w:rsidRPr="001F659F">
        <w:rPr>
          <w:rFonts w:eastAsia="Times New Roman" w:cs="Times New Roman"/>
          <w:szCs w:val="20"/>
          <w:lang w:eastAsia="ar-SA"/>
        </w:rPr>
        <w:t>zmiany, których nie można było przewidzieć w chwili zawarcia Umowy, które są konieczne dla prawidłowej realizacji zadania i/lub są korzystne dla Zamawiającego;</w:t>
      </w:r>
    </w:p>
    <w:p w:rsidR="001F659F" w:rsidRPr="001F659F" w:rsidRDefault="00373D55" w:rsidP="00373D55">
      <w:pPr>
        <w:suppressAutoHyphens/>
        <w:spacing w:after="0"/>
        <w:ind w:left="284"/>
        <w:jc w:val="both"/>
        <w:rPr>
          <w:rFonts w:eastAsia="Times New Roman" w:cs="Times New Roman"/>
          <w:szCs w:val="20"/>
          <w:lang w:eastAsia="ar-SA"/>
        </w:rPr>
      </w:pPr>
      <w:r>
        <w:rPr>
          <w:rFonts w:eastAsia="Times New Roman" w:cs="Times New Roman"/>
          <w:szCs w:val="20"/>
          <w:lang w:eastAsia="ar-SA"/>
        </w:rPr>
        <w:t xml:space="preserve">3) </w:t>
      </w:r>
      <w:r w:rsidR="001F659F" w:rsidRPr="001F659F">
        <w:rPr>
          <w:rFonts w:eastAsia="Times New Roman" w:cs="Times New Roman"/>
          <w:szCs w:val="20"/>
          <w:lang w:eastAsia="ar-SA"/>
        </w:rPr>
        <w:t>zmiany, które spowodują obniżenie kosztów ponoszonych przez Zamawiającego;</w:t>
      </w:r>
    </w:p>
    <w:p w:rsidR="001F659F" w:rsidRPr="001F659F" w:rsidRDefault="00373D55" w:rsidP="00373D55">
      <w:pPr>
        <w:suppressAutoHyphens/>
        <w:spacing w:after="0"/>
        <w:ind w:left="567" w:hanging="283"/>
        <w:jc w:val="both"/>
        <w:rPr>
          <w:rFonts w:eastAsia="Times New Roman" w:cs="Times New Roman"/>
          <w:szCs w:val="20"/>
          <w:lang w:eastAsia="ar-SA"/>
        </w:rPr>
      </w:pPr>
      <w:r>
        <w:rPr>
          <w:rFonts w:eastAsia="Times New Roman" w:cs="Times New Roman"/>
          <w:szCs w:val="20"/>
          <w:lang w:eastAsia="ar-SA"/>
        </w:rPr>
        <w:t xml:space="preserve">4) </w:t>
      </w:r>
      <w:r w:rsidR="001F659F" w:rsidRPr="001F659F">
        <w:rPr>
          <w:rFonts w:eastAsia="Times New Roman" w:cs="Times New Roman"/>
          <w:szCs w:val="20"/>
          <w:lang w:eastAsia="ar-SA"/>
        </w:rPr>
        <w:t>zmiany uwarunkowań prawnych i faktycznych realizacji Umowy, spowodowanych działaniem osób trzecich;</w:t>
      </w:r>
    </w:p>
    <w:p w:rsidR="001F659F" w:rsidRPr="001F659F" w:rsidRDefault="00761935" w:rsidP="00761935">
      <w:pPr>
        <w:suppressAutoHyphens/>
        <w:spacing w:after="0"/>
        <w:ind w:left="284"/>
        <w:jc w:val="both"/>
        <w:rPr>
          <w:rFonts w:eastAsia="Times New Roman" w:cs="Times New Roman"/>
          <w:szCs w:val="20"/>
          <w:lang w:eastAsia="ar-SA"/>
        </w:rPr>
      </w:pPr>
      <w:r>
        <w:rPr>
          <w:rFonts w:eastAsia="Times New Roman" w:cs="Times New Roman"/>
          <w:szCs w:val="20"/>
          <w:lang w:eastAsia="ar-SA"/>
        </w:rPr>
        <w:t xml:space="preserve">5) </w:t>
      </w:r>
      <w:r w:rsidR="001F659F" w:rsidRPr="001F659F">
        <w:rPr>
          <w:rFonts w:eastAsia="Times New Roman" w:cs="Times New Roman"/>
          <w:szCs w:val="20"/>
          <w:lang w:eastAsia="ar-SA"/>
        </w:rPr>
        <w:t>zmiany sposobu i terminów wykonania przedmiotu Umowy w przypadku zaistnienia siły wyższej.</w:t>
      </w:r>
    </w:p>
    <w:p w:rsidR="001F659F" w:rsidRPr="001F659F" w:rsidRDefault="001F659F" w:rsidP="001F659F">
      <w:pPr>
        <w:suppressAutoHyphens/>
        <w:spacing w:after="0"/>
        <w:jc w:val="both"/>
        <w:rPr>
          <w:rFonts w:eastAsia="Times New Roman" w:cs="Times New Roman"/>
          <w:szCs w:val="20"/>
          <w:lang w:eastAsia="ar-SA"/>
        </w:rPr>
      </w:pPr>
      <w:r w:rsidRPr="001F659F">
        <w:rPr>
          <w:rFonts w:eastAsia="Times New Roman" w:cs="Times New Roman"/>
          <w:szCs w:val="20"/>
          <w:lang w:eastAsia="ar-SA"/>
        </w:rPr>
        <w:t>3. Zmiany, o których mowa w ust. 2, mogą nastąpić jedynie w uzasadnionych przypadkach, w szczególności:</w:t>
      </w:r>
    </w:p>
    <w:p w:rsidR="001F659F" w:rsidRPr="001F659F" w:rsidRDefault="00CE0367" w:rsidP="00CE0367">
      <w:pPr>
        <w:suppressAutoHyphens/>
        <w:spacing w:after="0"/>
        <w:ind w:left="567" w:hanging="283"/>
        <w:jc w:val="both"/>
        <w:rPr>
          <w:rFonts w:eastAsia="Times New Roman" w:cs="Times New Roman"/>
          <w:szCs w:val="20"/>
          <w:lang w:eastAsia="ar-SA"/>
        </w:rPr>
      </w:pPr>
      <w:r>
        <w:rPr>
          <w:rFonts w:eastAsia="Times New Roman" w:cs="Times New Roman"/>
          <w:szCs w:val="20"/>
          <w:lang w:eastAsia="ar-SA"/>
        </w:rPr>
        <w:t xml:space="preserve">1) </w:t>
      </w:r>
      <w:r w:rsidR="001F659F" w:rsidRPr="001F659F">
        <w:rPr>
          <w:rFonts w:eastAsia="Times New Roman" w:cs="Times New Roman"/>
          <w:szCs w:val="20"/>
          <w:lang w:eastAsia="ar-SA"/>
        </w:rPr>
        <w:t>wystąpienia „siły wyższej”, tj. między innymi katastrofy naturalnej, strajku, pożaru, eksplozji, wojny, ataku terrorystycznego;</w:t>
      </w:r>
    </w:p>
    <w:p w:rsidR="001F659F" w:rsidRPr="001F659F" w:rsidRDefault="001F659F" w:rsidP="00CE0367">
      <w:pPr>
        <w:suppressAutoHyphens/>
        <w:spacing w:after="0"/>
        <w:ind w:left="284"/>
        <w:jc w:val="both"/>
        <w:rPr>
          <w:rFonts w:eastAsia="Times New Roman" w:cs="Times New Roman"/>
          <w:szCs w:val="20"/>
          <w:lang w:eastAsia="ar-SA"/>
        </w:rPr>
      </w:pPr>
      <w:r w:rsidRPr="001F659F">
        <w:rPr>
          <w:rFonts w:eastAsia="Times New Roman" w:cs="Times New Roman"/>
          <w:szCs w:val="20"/>
          <w:lang w:eastAsia="ar-SA"/>
        </w:rPr>
        <w:t>2)</w:t>
      </w:r>
      <w:r w:rsidR="00CE0367">
        <w:rPr>
          <w:rFonts w:eastAsia="Times New Roman" w:cs="Times New Roman"/>
          <w:szCs w:val="20"/>
          <w:lang w:eastAsia="ar-SA"/>
        </w:rPr>
        <w:t xml:space="preserve"> </w:t>
      </w:r>
      <w:r w:rsidRPr="001F659F">
        <w:rPr>
          <w:rFonts w:eastAsia="Times New Roman" w:cs="Times New Roman"/>
          <w:szCs w:val="20"/>
          <w:lang w:eastAsia="ar-SA"/>
        </w:rPr>
        <w:t>zmian powszechnie obowiązujących przepisów prawa w trakcie realizacji umowy;</w:t>
      </w:r>
    </w:p>
    <w:p w:rsidR="001F659F" w:rsidRPr="001F659F" w:rsidRDefault="00CE0367" w:rsidP="00CE0367">
      <w:pPr>
        <w:suppressAutoHyphens/>
        <w:spacing w:after="0"/>
        <w:ind w:left="567" w:hanging="283"/>
        <w:jc w:val="both"/>
        <w:rPr>
          <w:rFonts w:eastAsia="Times New Roman" w:cs="Times New Roman"/>
          <w:szCs w:val="20"/>
          <w:lang w:eastAsia="ar-SA"/>
        </w:rPr>
      </w:pPr>
      <w:r>
        <w:rPr>
          <w:rFonts w:eastAsia="Times New Roman" w:cs="Times New Roman"/>
          <w:szCs w:val="20"/>
          <w:lang w:eastAsia="ar-SA"/>
        </w:rPr>
        <w:t xml:space="preserve">3) </w:t>
      </w:r>
      <w:r w:rsidR="001F659F" w:rsidRPr="001F659F">
        <w:rPr>
          <w:rFonts w:eastAsia="Times New Roman" w:cs="Times New Roman"/>
          <w:szCs w:val="20"/>
          <w:lang w:eastAsia="ar-SA"/>
        </w:rPr>
        <w:t>jeśli rozwiązania zaproponowane przez Zamawiającego lub Wykonawcę przyczynią się do uzyskania wyższej jakości końcowej zamówienia, przy czym zmiana ta nie będzie miała wpływu na wysokość wynagrodzenia Wykonawcy oraz pod warunkiem, że zmiana ta będzie korzystna dla Zamawiającego, a Zamawiający wyrazi na nią zgodę.</w:t>
      </w:r>
    </w:p>
    <w:p w:rsidR="001F659F" w:rsidRPr="001F659F" w:rsidRDefault="00CE0367" w:rsidP="00FC7656">
      <w:pPr>
        <w:spacing w:after="0" w:line="259" w:lineRule="auto"/>
        <w:ind w:left="284" w:hanging="284"/>
        <w:jc w:val="both"/>
        <w:rPr>
          <w:rFonts w:eastAsia="Times New Roman" w:cs="Times New Roman"/>
          <w:szCs w:val="20"/>
          <w:lang w:eastAsia="ar-SA"/>
        </w:rPr>
      </w:pPr>
      <w:r>
        <w:rPr>
          <w:rFonts w:eastAsia="Times New Roman" w:cs="Times New Roman"/>
          <w:szCs w:val="20"/>
          <w:lang w:eastAsia="ar-SA"/>
        </w:rPr>
        <w:t xml:space="preserve">4. </w:t>
      </w:r>
      <w:r w:rsidR="001F659F" w:rsidRPr="001F659F">
        <w:rPr>
          <w:rFonts w:eastAsia="Times New Roman" w:cs="Times New Roman"/>
          <w:szCs w:val="20"/>
          <w:lang w:eastAsia="ar-SA"/>
        </w:rPr>
        <w:t>Umowa może ulec zmianie tylko w zakresie, w jakim okoliczności określone powyżej będą pozostawały w adekwatnym związku przyczynowym z terminem wykonania Umowy, sposobem wykonania Umowy lub wysokością wynagrodzenia Wykonawcy.</w:t>
      </w:r>
    </w:p>
    <w:p w:rsidR="001170B6" w:rsidRDefault="00FC7656" w:rsidP="004B5C28">
      <w:pPr>
        <w:suppressAutoHyphens/>
        <w:spacing w:after="0"/>
        <w:ind w:left="284" w:hanging="284"/>
        <w:jc w:val="both"/>
        <w:rPr>
          <w:rFonts w:eastAsia="Times New Roman" w:cs="Times New Roman"/>
          <w:b/>
          <w:bCs/>
          <w:szCs w:val="20"/>
        </w:rPr>
      </w:pPr>
      <w:r>
        <w:rPr>
          <w:rFonts w:eastAsia="Times New Roman" w:cs="Times New Roman"/>
          <w:szCs w:val="20"/>
          <w:lang w:eastAsia="ar-SA"/>
        </w:rPr>
        <w:t>5</w:t>
      </w:r>
      <w:r w:rsidR="00CE0367">
        <w:rPr>
          <w:rFonts w:eastAsia="Times New Roman" w:cs="Times New Roman"/>
          <w:szCs w:val="20"/>
          <w:lang w:eastAsia="ar-SA"/>
        </w:rPr>
        <w:t xml:space="preserve">. </w:t>
      </w:r>
      <w:r w:rsidR="001F659F" w:rsidRPr="001F659F">
        <w:rPr>
          <w:rFonts w:eastAsia="Times New Roman" w:cs="Times New Roman"/>
          <w:szCs w:val="20"/>
          <w:lang w:eastAsia="ar-SA"/>
        </w:rPr>
        <w:t>Wszelkie zmiany i uzupełnienia treści Umowy mogą być dokonywane wyłącznie w formie pisemnej pod rygorem nieważności, poprzez sporządzenie i podpisanie przez obie Strony aneksu do Umowy, z zastrzeżeniem odmiennych postanowień Umowy.</w:t>
      </w:r>
    </w:p>
    <w:p w:rsidR="00FC7656" w:rsidRDefault="00FC7656" w:rsidP="00FC7656">
      <w:pPr>
        <w:suppressAutoHyphens/>
        <w:spacing w:after="0" w:line="240" w:lineRule="auto"/>
        <w:jc w:val="center"/>
        <w:rPr>
          <w:rFonts w:eastAsia="Times New Roman" w:cs="Times New Roman"/>
          <w:b/>
          <w:szCs w:val="20"/>
        </w:rPr>
      </w:pPr>
      <w:r w:rsidRPr="00FB1C08">
        <w:rPr>
          <w:b/>
          <w:szCs w:val="20"/>
          <w:lang w:eastAsia="ar-SA"/>
        </w:rPr>
        <w:t xml:space="preserve">§ </w:t>
      </w:r>
      <w:r>
        <w:rPr>
          <w:b/>
          <w:szCs w:val="20"/>
          <w:lang w:eastAsia="ar-SA"/>
        </w:rPr>
        <w:t>1</w:t>
      </w:r>
      <w:r w:rsidR="00610339">
        <w:rPr>
          <w:b/>
          <w:szCs w:val="20"/>
          <w:lang w:eastAsia="ar-SA"/>
        </w:rPr>
        <w:t>2</w:t>
      </w:r>
    </w:p>
    <w:p w:rsidR="00FC7656" w:rsidRPr="00FC7656" w:rsidRDefault="00FC7656" w:rsidP="00FC7656">
      <w:pPr>
        <w:spacing w:after="0" w:line="259" w:lineRule="auto"/>
        <w:ind w:left="360"/>
        <w:jc w:val="center"/>
        <w:rPr>
          <w:rFonts w:eastAsia="Times New Roman" w:cs="Times New Roman"/>
          <w:b/>
          <w:szCs w:val="20"/>
        </w:rPr>
      </w:pPr>
      <w:r w:rsidRPr="00FC7656">
        <w:rPr>
          <w:rFonts w:eastAsia="Times New Roman" w:cs="Times New Roman"/>
          <w:b/>
          <w:szCs w:val="20"/>
        </w:rPr>
        <w:lastRenderedPageBreak/>
        <w:t>Waloryzacja wynagrodzenia</w:t>
      </w:r>
    </w:p>
    <w:p w:rsidR="00FC7656" w:rsidRPr="00FC7656" w:rsidRDefault="00FC7656" w:rsidP="00FC7656">
      <w:pPr>
        <w:spacing w:after="0" w:line="259" w:lineRule="auto"/>
        <w:jc w:val="both"/>
        <w:rPr>
          <w:rFonts w:eastAsia="Times New Roman" w:cs="Times New Roman"/>
          <w:szCs w:val="20"/>
        </w:rPr>
      </w:pPr>
      <w:r w:rsidRPr="00FC7656">
        <w:rPr>
          <w:rFonts w:eastAsia="Times New Roman" w:cs="Times New Roman"/>
          <w:szCs w:val="20"/>
        </w:rPr>
        <w:t xml:space="preserve">1. Wysokość wynagrodzenia może ulec zmianie (zmniejszeniu lub zwiększeniu) w przypadku zmiany: </w:t>
      </w:r>
    </w:p>
    <w:p w:rsidR="00FC7656" w:rsidRPr="00FC7656" w:rsidRDefault="00FC7656" w:rsidP="00FC7656">
      <w:pPr>
        <w:spacing w:after="0" w:line="259" w:lineRule="auto"/>
        <w:ind w:left="360"/>
        <w:jc w:val="both"/>
        <w:rPr>
          <w:rFonts w:eastAsia="Times New Roman" w:cs="Times New Roman"/>
          <w:szCs w:val="20"/>
        </w:rPr>
      </w:pPr>
      <w:r w:rsidRPr="00FC7656">
        <w:rPr>
          <w:rFonts w:eastAsia="Times New Roman" w:cs="Times New Roman"/>
          <w:szCs w:val="20"/>
        </w:rPr>
        <w:t xml:space="preserve">1) stawki podatku od towarów i usług lub podatku akcyzowego, </w:t>
      </w:r>
    </w:p>
    <w:p w:rsidR="00FC7656" w:rsidRPr="00FC7656" w:rsidRDefault="00FC7656" w:rsidP="00FC7656">
      <w:pPr>
        <w:spacing w:after="0" w:line="259" w:lineRule="auto"/>
        <w:ind w:left="567" w:hanging="207"/>
        <w:jc w:val="both"/>
        <w:rPr>
          <w:rFonts w:eastAsia="Times New Roman" w:cs="Times New Roman"/>
          <w:szCs w:val="20"/>
        </w:rPr>
      </w:pPr>
      <w:r w:rsidRPr="00FC7656">
        <w:rPr>
          <w:rFonts w:eastAsia="Times New Roman" w:cs="Times New Roman"/>
          <w:szCs w:val="20"/>
        </w:rPr>
        <w:t xml:space="preserve">2) wysokości minimalnego wynagrodzenia za pracę albo wysokości minimalnej stawki godzinowej, ustalonych na podstawie przepisów ustawy z dnia 10 października 2002 r. o minimalnym wynagrodzeniu za pracę, </w:t>
      </w:r>
    </w:p>
    <w:p w:rsidR="00FC7656" w:rsidRPr="00FC7656" w:rsidRDefault="00FC7656" w:rsidP="00FC7656">
      <w:pPr>
        <w:spacing w:after="0" w:line="259" w:lineRule="auto"/>
        <w:ind w:left="567" w:hanging="207"/>
        <w:jc w:val="both"/>
        <w:rPr>
          <w:rFonts w:eastAsia="Times New Roman" w:cs="Times New Roman"/>
          <w:szCs w:val="20"/>
        </w:rPr>
      </w:pPr>
      <w:r w:rsidRPr="00FC7656">
        <w:rPr>
          <w:rFonts w:eastAsia="Times New Roman" w:cs="Times New Roman"/>
          <w:szCs w:val="20"/>
        </w:rPr>
        <w:t xml:space="preserve">3) zasad podlegania ubezpieczeniom społecznym lub ubezpieczeniu zdrowotnemu lub wysokości stawki składki na ubezpieczenia społeczne lub zdrowotne, </w:t>
      </w:r>
    </w:p>
    <w:p w:rsidR="00FC7656" w:rsidRPr="00FC7656" w:rsidRDefault="00FC7656" w:rsidP="00FC7656">
      <w:pPr>
        <w:spacing w:after="0" w:line="259" w:lineRule="auto"/>
        <w:ind w:left="567" w:hanging="207"/>
        <w:jc w:val="both"/>
        <w:rPr>
          <w:rFonts w:eastAsia="Times New Roman" w:cs="Times New Roman"/>
          <w:szCs w:val="20"/>
        </w:rPr>
      </w:pPr>
      <w:r w:rsidRPr="00FC7656">
        <w:rPr>
          <w:rFonts w:eastAsia="Times New Roman" w:cs="Times New Roman"/>
          <w:szCs w:val="20"/>
        </w:rPr>
        <w:t>4) zasad gromadzenia i wysokości wpłat do pracowniczych planów kapitałowych, o których mowa w ustawie z dnia 4 października 2018 r. o pracowniczych planach kapitałowych,</w:t>
      </w:r>
    </w:p>
    <w:p w:rsidR="00FC7656" w:rsidRPr="00FC7656" w:rsidRDefault="00FC7656" w:rsidP="00FC7656">
      <w:pPr>
        <w:spacing w:after="0" w:line="259" w:lineRule="auto"/>
        <w:ind w:left="360"/>
        <w:jc w:val="both"/>
        <w:rPr>
          <w:rFonts w:eastAsia="Times New Roman" w:cs="Times New Roman"/>
          <w:szCs w:val="20"/>
        </w:rPr>
      </w:pPr>
      <w:r w:rsidRPr="00FC7656">
        <w:rPr>
          <w:rFonts w:eastAsia="Times New Roman" w:cs="Times New Roman"/>
          <w:szCs w:val="20"/>
        </w:rPr>
        <w:t xml:space="preserve">5) ceny </w:t>
      </w:r>
      <w:r w:rsidR="009B45ED" w:rsidRPr="009B45ED">
        <w:rPr>
          <w:rFonts w:eastAsia="Times New Roman" w:cs="Times New Roman"/>
          <w:szCs w:val="20"/>
        </w:rPr>
        <w:t xml:space="preserve">paliw niezbędnych do </w:t>
      </w:r>
      <w:r w:rsidR="009B45ED">
        <w:rPr>
          <w:rFonts w:eastAsia="Times New Roman" w:cs="Times New Roman"/>
          <w:szCs w:val="20"/>
        </w:rPr>
        <w:t>realizacji</w:t>
      </w:r>
      <w:r w:rsidRPr="00FC7656">
        <w:rPr>
          <w:rFonts w:eastAsia="Times New Roman" w:cs="Times New Roman"/>
          <w:szCs w:val="20"/>
        </w:rPr>
        <w:t xml:space="preserve"> zamówienia,</w:t>
      </w:r>
    </w:p>
    <w:p w:rsidR="00FC7656" w:rsidRPr="00FC7656" w:rsidRDefault="00FC7656" w:rsidP="00FC7656">
      <w:pPr>
        <w:spacing w:after="0" w:line="259" w:lineRule="auto"/>
        <w:ind w:left="360"/>
        <w:jc w:val="both"/>
        <w:rPr>
          <w:rFonts w:eastAsia="Times New Roman" w:cs="Times New Roman"/>
          <w:szCs w:val="20"/>
        </w:rPr>
      </w:pPr>
      <w:r w:rsidRPr="00FC7656">
        <w:rPr>
          <w:rFonts w:eastAsia="Times New Roman" w:cs="Times New Roman"/>
          <w:szCs w:val="20"/>
        </w:rPr>
        <w:t>- jeżeli zmiany te będą miały wpływ na koszty wykonania zamówienia przez Wykonawcę, jednakże nie więcej niż o wartość, jaką spowodują te zmiany.</w:t>
      </w:r>
    </w:p>
    <w:p w:rsidR="00FC7656" w:rsidRPr="00FC7656" w:rsidRDefault="00FC7656" w:rsidP="00FC7656">
      <w:pPr>
        <w:spacing w:after="0" w:line="259" w:lineRule="auto"/>
        <w:ind w:left="284" w:hanging="284"/>
        <w:jc w:val="both"/>
        <w:rPr>
          <w:rFonts w:eastAsia="Times New Roman" w:cs="Times New Roman"/>
          <w:szCs w:val="20"/>
        </w:rPr>
      </w:pPr>
      <w:r w:rsidRPr="00FC7656">
        <w:rPr>
          <w:rFonts w:eastAsia="Times New Roman" w:cs="Times New Roman"/>
          <w:szCs w:val="20"/>
        </w:rPr>
        <w:t xml:space="preserve">2. Zmiana wysokości wynagrodzenia w przypadku zaistnienia przesłanek wskazanych w ust. 1 obejmuje wyłącznie część wynagrodzenia należnego Wykonawcy po wejściu w życie zmian, o których mowa w ust. 1, w odniesieniu do których nastąpiła zmiana wysokości kosztów wykonania umowy przez Wykonawcę. </w:t>
      </w:r>
    </w:p>
    <w:p w:rsidR="00FC7656" w:rsidRPr="00FC7656" w:rsidRDefault="00FC7656" w:rsidP="00FC7656">
      <w:pPr>
        <w:spacing w:after="0" w:line="259" w:lineRule="auto"/>
        <w:ind w:left="284" w:hanging="284"/>
        <w:jc w:val="both"/>
        <w:rPr>
          <w:rFonts w:eastAsia="Times New Roman" w:cs="Times New Roman"/>
          <w:szCs w:val="20"/>
        </w:rPr>
      </w:pPr>
      <w:r w:rsidRPr="00FC7656">
        <w:rPr>
          <w:rFonts w:eastAsia="Times New Roman" w:cs="Times New Roman"/>
          <w:szCs w:val="20"/>
        </w:rPr>
        <w:t xml:space="preserve">3. W przypadku zmiany stawki podatku VAT lub podatku akcyzowego nie zmienia się wartość wynagrodzenia netto, natomiast wartość wynagrodzenia brutto zostanie ustalona w wysokości należnej po zmianie stawki. </w:t>
      </w:r>
    </w:p>
    <w:p w:rsidR="00FC7656" w:rsidRPr="00FC7656" w:rsidRDefault="00FC7656" w:rsidP="00FC7656">
      <w:pPr>
        <w:spacing w:after="0" w:line="259" w:lineRule="auto"/>
        <w:ind w:left="284" w:hanging="284"/>
        <w:jc w:val="both"/>
        <w:rPr>
          <w:rFonts w:eastAsia="Times New Roman" w:cs="Times New Roman"/>
          <w:szCs w:val="20"/>
        </w:rPr>
      </w:pPr>
      <w:r w:rsidRPr="00FC7656">
        <w:rPr>
          <w:rFonts w:eastAsia="Times New Roman" w:cs="Times New Roman"/>
          <w:szCs w:val="20"/>
        </w:rPr>
        <w:t>4. W celu żądania podwyższenia wynagrodzenia Wykonawca jest zobowiązany do złożenia wraz z wnioskiem poniższych dokumentów:</w:t>
      </w:r>
    </w:p>
    <w:p w:rsidR="00FC7656" w:rsidRPr="00FC7656" w:rsidRDefault="00FC7656" w:rsidP="00FC7656">
      <w:pPr>
        <w:spacing w:after="0" w:line="259" w:lineRule="auto"/>
        <w:ind w:left="567" w:hanging="207"/>
        <w:jc w:val="both"/>
        <w:rPr>
          <w:rFonts w:eastAsia="Times New Roman" w:cs="Times New Roman"/>
          <w:szCs w:val="20"/>
        </w:rPr>
      </w:pPr>
      <w:r w:rsidRPr="00FC7656">
        <w:rPr>
          <w:rFonts w:eastAsia="Times New Roman" w:cs="Times New Roman"/>
          <w:szCs w:val="20"/>
        </w:rPr>
        <w:t>1) w przypadku zmiany, o której mowa w ust. 1 pkt 2 – pisemne zestawienie wynagrodzeń (zarówno przed jak i po zmianie) pracowników wykonujących czynności w ramach realizacji pozostałej do wykonania w momencie wejścia w życie zmiany, części przedmiotu umowy, wraz z określeniem zakresu (części etatu), w jakim wykonują oni prace związane bezpośrednio z realizacją przedmiotu umowy oraz części wynagrodzenia odpowiadającej temu zakresowi. W przypadku zmiany wysokości minimalnego wynagrodzenia za pracę albo wysokości minimalnej stawki godzinowej wynagrodzenie Wykonawcy może ulec zwiększeniu jedynie w zakresie zwiększenia wynagrodzeń pracowników do tych minimalnych stawek.</w:t>
      </w:r>
    </w:p>
    <w:p w:rsidR="00FC7656" w:rsidRPr="00FC7656" w:rsidRDefault="00FC7656" w:rsidP="00FC7656">
      <w:pPr>
        <w:spacing w:after="0" w:line="259" w:lineRule="auto"/>
        <w:ind w:left="567" w:hanging="207"/>
        <w:jc w:val="both"/>
        <w:rPr>
          <w:rFonts w:eastAsia="Times New Roman" w:cs="Times New Roman"/>
          <w:szCs w:val="20"/>
        </w:rPr>
      </w:pPr>
      <w:r w:rsidRPr="00FC7656">
        <w:rPr>
          <w:rFonts w:eastAsia="Times New Roman" w:cs="Times New Roman"/>
          <w:szCs w:val="20"/>
        </w:rPr>
        <w:t xml:space="preserve">2) w przypadku zmiany o której mowa w ust. 1 pkt 3 – pisemne zestawienie wynagrodzeń (zarówno przed jak i po zmianie) pracowników wykonujących czynności w ramach realizacji pozostałej do wykonania w momencie wejścia w życie zmiany, części przedmiotu umowy, wraz z kosztami składek uiszczanych do ZUS/ KRUS w części finansowanej przez Wykonawcę, z określeniem zakresu (części etatu) w jakim wykonują oni prace związane bezpośrednio z realizacją przedmiotu umowy oraz części wynagrodzenia odpowiadającej temu zakresowi. </w:t>
      </w:r>
    </w:p>
    <w:p w:rsidR="00FC7656" w:rsidRPr="00FC7656" w:rsidRDefault="00FC7656" w:rsidP="00FC7656">
      <w:pPr>
        <w:spacing w:after="0" w:line="259" w:lineRule="auto"/>
        <w:ind w:left="567" w:hanging="207"/>
        <w:jc w:val="both"/>
        <w:rPr>
          <w:rFonts w:eastAsia="Times New Roman" w:cs="Times New Roman"/>
          <w:szCs w:val="20"/>
        </w:rPr>
      </w:pPr>
      <w:r w:rsidRPr="00FC7656">
        <w:rPr>
          <w:rFonts w:eastAsia="Times New Roman" w:cs="Times New Roman"/>
          <w:szCs w:val="20"/>
        </w:rPr>
        <w:t>3) w przypadku zmiany, o której mowa w ust. 1 pkt 4 – pisemne zestawienie wynagrodzeń (zarówno przed jak i po zmianie) pracowników wykonujących czynności w ramach realizacji pozostałej do wykonania w momencie wejścia w życie zmiany, części przedmiotu umowy, wraz z kosztami wpłat uiszczanych w ramach PPK w części finansowanej przez Wykonawcę, z określeniem zakresu (części etatu), w jakim wykonują oni prace bezpośrednio związane z realizacją przedmiotu umowy oraz części wynagrodzenia odpowiadającej temu zakresowi</w:t>
      </w:r>
    </w:p>
    <w:p w:rsidR="00FC7656" w:rsidRPr="00FC7656" w:rsidRDefault="00FC7656" w:rsidP="00FC7656">
      <w:pPr>
        <w:spacing w:after="0" w:line="259" w:lineRule="auto"/>
        <w:ind w:left="567" w:hanging="207"/>
        <w:jc w:val="both"/>
        <w:rPr>
          <w:rFonts w:eastAsia="Times New Roman" w:cs="Times New Roman"/>
          <w:szCs w:val="20"/>
        </w:rPr>
      </w:pPr>
      <w:r w:rsidRPr="00FC7656">
        <w:rPr>
          <w:rFonts w:eastAsia="Times New Roman" w:cs="Times New Roman"/>
          <w:szCs w:val="20"/>
        </w:rPr>
        <w:t xml:space="preserve">4) w przypadku zmiany, o której mowa w ust. 1 pkt 5 – wykazu </w:t>
      </w:r>
      <w:r w:rsidR="003A55D1" w:rsidRPr="003A55D1">
        <w:rPr>
          <w:rFonts w:eastAsia="Times New Roman" w:cs="Times New Roman"/>
          <w:szCs w:val="20"/>
        </w:rPr>
        <w:t>cen hurtowych (od tego samego producenta) paliw używanych do pojazdów wykorzystywanych do realizacji umowy z dnia zawarcia umowy i z dnia sporządzania wykazu</w:t>
      </w:r>
      <w:r w:rsidRPr="00FC7656">
        <w:rPr>
          <w:rFonts w:eastAsia="Times New Roman" w:cs="Times New Roman"/>
          <w:szCs w:val="20"/>
        </w:rPr>
        <w:t xml:space="preserve">. </w:t>
      </w:r>
    </w:p>
    <w:p w:rsidR="00FC7656" w:rsidRPr="00FC7656" w:rsidRDefault="00FC7656" w:rsidP="00FC7656">
      <w:pPr>
        <w:spacing w:after="0" w:line="259" w:lineRule="auto"/>
        <w:ind w:left="284" w:hanging="284"/>
        <w:jc w:val="both"/>
        <w:rPr>
          <w:rFonts w:eastAsia="Times New Roman" w:cs="Times New Roman"/>
          <w:szCs w:val="20"/>
        </w:rPr>
      </w:pPr>
      <w:r w:rsidRPr="00FC7656">
        <w:rPr>
          <w:rFonts w:eastAsia="Times New Roman" w:cs="Times New Roman"/>
          <w:szCs w:val="20"/>
        </w:rPr>
        <w:t xml:space="preserve">5. Wykonawca zobowiązany jest do wykazania, iż zmiany, o których mowa w ust. 1 pkt 2-5 mają wpływ na koszty wykonania zamówienia oraz wysokości tych kosztów, zaś Zamawiający ma prawo żądać dodatkowych dokumentów, jeśli uzna, że przedłożone dokumenty nie potwierdzają wskazanych okoliczności. Zamawiający jest uprawniony do żądania przedłożenia od Wykonawcy stosownych dokumentów, w tym kalkulacji szczegółowej cen jednostkowych </w:t>
      </w:r>
      <w:r w:rsidR="003A55D1" w:rsidRPr="003A55D1">
        <w:rPr>
          <w:rFonts w:eastAsia="Times New Roman" w:cs="Times New Roman"/>
          <w:szCs w:val="20"/>
        </w:rPr>
        <w:t>, składających się na cenę odbioru odpadów za 1 tonę, ilości zużywanego paliwa w celu realizacji umowy w danym okresie</w:t>
      </w:r>
      <w:r w:rsidRPr="00FC7656">
        <w:rPr>
          <w:rFonts w:eastAsia="Times New Roman" w:cs="Times New Roman"/>
          <w:szCs w:val="20"/>
        </w:rPr>
        <w:t>, dokumentów pracowniczych i płacowych, w celu weryfikacji stanowiska i twierdzeń Wykonawcy.</w:t>
      </w:r>
    </w:p>
    <w:p w:rsidR="00FC7656" w:rsidRPr="00FC7656" w:rsidRDefault="00FC7656" w:rsidP="00FC7656">
      <w:pPr>
        <w:spacing w:after="0" w:line="259" w:lineRule="auto"/>
        <w:ind w:left="284" w:hanging="284"/>
        <w:jc w:val="both"/>
        <w:rPr>
          <w:rFonts w:eastAsia="Times New Roman" w:cs="Times New Roman"/>
          <w:szCs w:val="20"/>
        </w:rPr>
      </w:pPr>
      <w:r w:rsidRPr="00FC7656">
        <w:rPr>
          <w:rFonts w:eastAsia="Times New Roman" w:cs="Times New Roman"/>
          <w:szCs w:val="20"/>
        </w:rPr>
        <w:t xml:space="preserve">6. Zmiana, o której mowa w ust. 1 </w:t>
      </w:r>
      <w:r w:rsidR="007C47FD">
        <w:rPr>
          <w:rFonts w:eastAsia="Times New Roman" w:cs="Times New Roman"/>
          <w:szCs w:val="20"/>
        </w:rPr>
        <w:t>pkt 5 jest możliwa po upływie 6</w:t>
      </w:r>
      <w:r w:rsidRPr="00FC7656">
        <w:rPr>
          <w:rFonts w:eastAsia="Times New Roman" w:cs="Times New Roman"/>
          <w:szCs w:val="20"/>
        </w:rPr>
        <w:t xml:space="preserve"> miesięcy obowiązywania umowy. Waloryzacja</w:t>
      </w:r>
      <w:r w:rsidR="007C47FD">
        <w:rPr>
          <w:rFonts w:eastAsia="Times New Roman" w:cs="Times New Roman"/>
          <w:szCs w:val="20"/>
        </w:rPr>
        <w:t xml:space="preserve"> przysługuje Wykonawcy raz na 6</w:t>
      </w:r>
      <w:r w:rsidRPr="00FC7656">
        <w:rPr>
          <w:rFonts w:eastAsia="Times New Roman" w:cs="Times New Roman"/>
          <w:szCs w:val="20"/>
        </w:rPr>
        <w:t xml:space="preserve"> miesięcy.</w:t>
      </w:r>
    </w:p>
    <w:p w:rsidR="00FC7656" w:rsidRPr="00FC7656" w:rsidRDefault="00FC7656" w:rsidP="00FC7656">
      <w:pPr>
        <w:spacing w:after="0" w:line="259" w:lineRule="auto"/>
        <w:ind w:left="284" w:hanging="284"/>
        <w:jc w:val="both"/>
        <w:rPr>
          <w:rFonts w:eastAsia="Times New Roman" w:cs="Times New Roman"/>
          <w:szCs w:val="20"/>
        </w:rPr>
      </w:pPr>
      <w:r w:rsidRPr="00FC7656">
        <w:rPr>
          <w:rFonts w:eastAsia="Times New Roman" w:cs="Times New Roman"/>
          <w:szCs w:val="20"/>
        </w:rPr>
        <w:t>7. Zmiana wysokości wynagrodzenia w przypadku zaistnienia przesłanek wskazanych w ust. 1 pkt 5 obejmuje wyłącznie część wynagrodzenia n</w:t>
      </w:r>
      <w:r w:rsidR="007C47FD">
        <w:rPr>
          <w:rFonts w:eastAsia="Times New Roman" w:cs="Times New Roman"/>
          <w:szCs w:val="20"/>
        </w:rPr>
        <w:t>ależnego Wykonawcy po upływie 6</w:t>
      </w:r>
      <w:r w:rsidRPr="00FC7656">
        <w:rPr>
          <w:rFonts w:eastAsia="Times New Roman" w:cs="Times New Roman"/>
          <w:szCs w:val="20"/>
        </w:rPr>
        <w:t xml:space="preserve"> miesięcy obowiązywania umowy. </w:t>
      </w:r>
      <w:r w:rsidRPr="00FC7656">
        <w:rPr>
          <w:rFonts w:eastAsia="Times New Roman" w:cs="Times New Roman"/>
          <w:szCs w:val="20"/>
        </w:rPr>
        <w:lastRenderedPageBreak/>
        <w:t xml:space="preserve">Waloryzacja będzie się odbywać w oparciu o </w:t>
      </w:r>
      <w:r w:rsidR="003A55D1" w:rsidRPr="003A55D1">
        <w:rPr>
          <w:rFonts w:eastAsia="Times New Roman" w:cs="Times New Roman"/>
          <w:szCs w:val="20"/>
        </w:rPr>
        <w:t>procentową zmianę wysokości cen paliw wynikającą z wykazu wskazanego w ust. 1 pkt 5</w:t>
      </w:r>
      <w:r w:rsidRPr="00FC7656">
        <w:rPr>
          <w:rFonts w:eastAsia="Times New Roman" w:cs="Times New Roman"/>
          <w:szCs w:val="20"/>
        </w:rPr>
        <w:t>.</w:t>
      </w:r>
    </w:p>
    <w:p w:rsidR="00FC7656" w:rsidRPr="00FC7656" w:rsidRDefault="00FC7656" w:rsidP="00FC7656">
      <w:pPr>
        <w:spacing w:after="0" w:line="259" w:lineRule="auto"/>
        <w:ind w:left="284" w:hanging="284"/>
        <w:jc w:val="both"/>
        <w:rPr>
          <w:rFonts w:eastAsia="Times New Roman" w:cs="Times New Roman"/>
          <w:szCs w:val="20"/>
        </w:rPr>
      </w:pPr>
      <w:r w:rsidRPr="00FC7656">
        <w:rPr>
          <w:rFonts w:eastAsia="Times New Roman" w:cs="Times New Roman"/>
          <w:szCs w:val="20"/>
        </w:rPr>
        <w:t xml:space="preserve">8. Poziom zmiany cen </w:t>
      </w:r>
      <w:r w:rsidR="003A55D1">
        <w:rPr>
          <w:rFonts w:eastAsia="Times New Roman" w:cs="Times New Roman"/>
          <w:szCs w:val="20"/>
        </w:rPr>
        <w:t>paliw</w:t>
      </w:r>
      <w:r w:rsidRPr="00FC7656">
        <w:rPr>
          <w:rFonts w:eastAsia="Times New Roman" w:cs="Times New Roman"/>
          <w:szCs w:val="20"/>
        </w:rPr>
        <w:t xml:space="preserve">, który uprawnia do żądania zmiany wynagrodzenia musi być wyższy niż </w:t>
      </w:r>
      <w:r w:rsidR="003A55D1">
        <w:rPr>
          <w:rFonts w:eastAsia="Times New Roman" w:cs="Times New Roman"/>
          <w:szCs w:val="20"/>
        </w:rPr>
        <w:t>5</w:t>
      </w:r>
      <w:r w:rsidRPr="00FC7656">
        <w:rPr>
          <w:rFonts w:eastAsia="Times New Roman" w:cs="Times New Roman"/>
          <w:szCs w:val="20"/>
        </w:rPr>
        <w:t xml:space="preserve"> %  w porównaniu z analogicznym miesiącem poprzedniego roku.</w:t>
      </w:r>
    </w:p>
    <w:p w:rsidR="00FC7656" w:rsidRPr="00FC7656" w:rsidRDefault="00FC7656" w:rsidP="00FC7656">
      <w:pPr>
        <w:spacing w:after="0" w:line="259" w:lineRule="auto"/>
        <w:ind w:left="284" w:hanging="284"/>
        <w:jc w:val="both"/>
        <w:rPr>
          <w:rFonts w:eastAsia="Times New Roman" w:cs="Times New Roman"/>
          <w:szCs w:val="20"/>
        </w:rPr>
      </w:pPr>
      <w:r w:rsidRPr="00FC7656">
        <w:rPr>
          <w:rFonts w:eastAsia="Times New Roman" w:cs="Times New Roman"/>
          <w:szCs w:val="20"/>
        </w:rPr>
        <w:t xml:space="preserve">9. Maksymalna wartość zmiany wynagrodzenia z tytułu zmiany ceny </w:t>
      </w:r>
      <w:r w:rsidR="003A55D1">
        <w:rPr>
          <w:rFonts w:eastAsia="Times New Roman" w:cs="Times New Roman"/>
          <w:szCs w:val="20"/>
        </w:rPr>
        <w:t xml:space="preserve">paliw </w:t>
      </w:r>
      <w:r w:rsidRPr="00FC7656">
        <w:rPr>
          <w:rFonts w:eastAsia="Times New Roman" w:cs="Times New Roman"/>
          <w:szCs w:val="20"/>
        </w:rPr>
        <w:t>wynosi 1</w:t>
      </w:r>
      <w:r w:rsidR="007C47FD">
        <w:rPr>
          <w:rFonts w:eastAsia="Times New Roman" w:cs="Times New Roman"/>
          <w:szCs w:val="20"/>
        </w:rPr>
        <w:t>0</w:t>
      </w:r>
      <w:r w:rsidRPr="00FC7656">
        <w:rPr>
          <w:rFonts w:eastAsia="Times New Roman" w:cs="Times New Roman"/>
          <w:szCs w:val="20"/>
        </w:rPr>
        <w:t xml:space="preserve"> % </w:t>
      </w:r>
      <w:r w:rsidR="003A55D1" w:rsidRPr="003A55D1">
        <w:rPr>
          <w:rFonts w:eastAsia="Times New Roman" w:cs="Times New Roman"/>
          <w:szCs w:val="20"/>
        </w:rPr>
        <w:t>szacunkowej wartości wynagrodzenia brutto (wskazanej w ofercie)</w:t>
      </w:r>
      <w:r w:rsidRPr="00FC7656">
        <w:rPr>
          <w:rFonts w:eastAsia="Times New Roman" w:cs="Times New Roman"/>
          <w:szCs w:val="20"/>
        </w:rPr>
        <w:t>.</w:t>
      </w:r>
    </w:p>
    <w:p w:rsidR="00FC7656" w:rsidRPr="00FC7656" w:rsidRDefault="00FC7656" w:rsidP="00FC7656">
      <w:pPr>
        <w:spacing w:after="0" w:line="259" w:lineRule="auto"/>
        <w:ind w:left="284" w:hanging="284"/>
        <w:jc w:val="both"/>
        <w:rPr>
          <w:rFonts w:eastAsia="Times New Roman" w:cs="Times New Roman"/>
          <w:szCs w:val="20"/>
        </w:rPr>
      </w:pPr>
      <w:r w:rsidRPr="00FC7656">
        <w:rPr>
          <w:rFonts w:eastAsia="Times New Roman" w:cs="Times New Roman"/>
          <w:szCs w:val="20"/>
        </w:rPr>
        <w:t xml:space="preserve">10. Wniosek o zmianę wynagrodzenia Wykonawca składa, pod rygorem nieważności w postaci pisemnej, w terminie 30 dni od dnia zaistnienia zmian, o których mowa w ust. 1. Wniosek złożony po upływie tego terminu Zamawiający może zwrócić Wykonawcy bez rozpatrzenia. </w:t>
      </w:r>
    </w:p>
    <w:p w:rsidR="00FC7656" w:rsidRPr="00FC7656" w:rsidRDefault="00FC7656" w:rsidP="00FC7656">
      <w:pPr>
        <w:spacing w:after="0" w:line="259" w:lineRule="auto"/>
        <w:ind w:left="284" w:hanging="284"/>
        <w:jc w:val="both"/>
        <w:rPr>
          <w:rFonts w:eastAsia="Times New Roman" w:cs="Times New Roman"/>
          <w:szCs w:val="20"/>
        </w:rPr>
      </w:pPr>
      <w:r w:rsidRPr="00FC7656">
        <w:rPr>
          <w:rFonts w:eastAsia="Times New Roman" w:cs="Times New Roman"/>
          <w:szCs w:val="20"/>
        </w:rPr>
        <w:t xml:space="preserve">11. W terminie 30 dni od dnia przekazania kompletnego wniosku, Zamawiający przekaże Wykonawcy informację o zakresie, w jakim zatwierdza wniosek oraz wskaże kwotę, o którą wynagrodzenie należne Wykonawcy powinno ulec zmianie, albo informację o niezatwierdzeniu wniosku wraz z uzasadnieniem – z tego tytułu nie przysługuje Wykonawcy prawo odstąpienia od umowy. </w:t>
      </w:r>
    </w:p>
    <w:p w:rsidR="00FC7656" w:rsidRPr="00FC7656" w:rsidRDefault="00FC7656" w:rsidP="00FC7656">
      <w:pPr>
        <w:spacing w:after="0" w:line="259" w:lineRule="auto"/>
        <w:ind w:left="284" w:hanging="284"/>
        <w:jc w:val="both"/>
        <w:rPr>
          <w:rFonts w:eastAsia="Times New Roman" w:cs="Times New Roman"/>
          <w:szCs w:val="20"/>
        </w:rPr>
      </w:pPr>
      <w:r w:rsidRPr="00FC7656">
        <w:rPr>
          <w:rFonts w:eastAsia="Times New Roman" w:cs="Times New Roman"/>
          <w:szCs w:val="20"/>
        </w:rPr>
        <w:t xml:space="preserve">12. W przypadku zatwierdzenia wniosku Zamawiający dokona zmiany wysokości wynagrodzenia umownego Wykonawcy w terminie do 30 dni od dnia zatwierdzenia wniosku, chyba że w tym okresie Zamawiający nie będzie dysponował wystarczającymi środkami finansowymi na podwyższenie wynagrodzenia w zatwierdzonym planie finansowym. </w:t>
      </w:r>
    </w:p>
    <w:p w:rsidR="00FC7656" w:rsidRPr="00FC7656" w:rsidRDefault="00FC7656" w:rsidP="00FC7656">
      <w:pPr>
        <w:spacing w:after="0" w:line="259" w:lineRule="auto"/>
        <w:ind w:left="284" w:hanging="284"/>
        <w:jc w:val="both"/>
        <w:rPr>
          <w:rFonts w:eastAsia="Times New Roman" w:cs="Times New Roman"/>
          <w:szCs w:val="20"/>
        </w:rPr>
      </w:pPr>
      <w:r w:rsidRPr="00FC7656">
        <w:rPr>
          <w:rFonts w:eastAsia="Times New Roman" w:cs="Times New Roman"/>
          <w:szCs w:val="20"/>
        </w:rPr>
        <w:t>13. Wykonawca, którego wynagrodzenie zostało zmienione zgodnie z niniejszym paragrafem zobowiązany jest do zmiany wynagrodzenia przysługującego podwykonawcy, z którym zawarł umowę, w zakresie odpowiadającym zmianom cen materiałów lub kosztów dotyczących zobowiązania podwykonawcy, jeżeli łącznie spełnione są następujące warunki:</w:t>
      </w:r>
    </w:p>
    <w:p w:rsidR="00FC7656" w:rsidRPr="00FC7656" w:rsidRDefault="00FC7656" w:rsidP="00FC7656">
      <w:pPr>
        <w:spacing w:after="0" w:line="259" w:lineRule="auto"/>
        <w:ind w:left="360"/>
        <w:jc w:val="both"/>
        <w:rPr>
          <w:rFonts w:eastAsia="Times New Roman" w:cs="Times New Roman"/>
          <w:szCs w:val="20"/>
        </w:rPr>
      </w:pPr>
      <w:r w:rsidRPr="00FC7656">
        <w:rPr>
          <w:rFonts w:eastAsia="Times New Roman" w:cs="Times New Roman"/>
          <w:szCs w:val="20"/>
        </w:rPr>
        <w:t>1) przedmiotem umowy są roboty budowlane lub usługi,</w:t>
      </w:r>
    </w:p>
    <w:p w:rsidR="00FC7656" w:rsidRPr="00FC7656" w:rsidRDefault="00FC7656" w:rsidP="00FC7656">
      <w:pPr>
        <w:spacing w:after="0" w:line="259" w:lineRule="auto"/>
        <w:ind w:left="360"/>
        <w:jc w:val="both"/>
        <w:rPr>
          <w:rFonts w:eastAsia="Times New Roman" w:cs="Times New Roman"/>
          <w:szCs w:val="20"/>
        </w:rPr>
      </w:pPr>
      <w:r w:rsidRPr="00FC7656">
        <w:rPr>
          <w:rFonts w:eastAsia="Times New Roman" w:cs="Times New Roman"/>
          <w:szCs w:val="20"/>
        </w:rPr>
        <w:t>2) okres o</w:t>
      </w:r>
      <w:r w:rsidR="00335B4F">
        <w:rPr>
          <w:rFonts w:eastAsia="Times New Roman" w:cs="Times New Roman"/>
          <w:szCs w:val="20"/>
        </w:rPr>
        <w:t>bowiązywania umowy przekracza 6</w:t>
      </w:r>
      <w:r w:rsidRPr="00FC7656">
        <w:rPr>
          <w:rFonts w:eastAsia="Times New Roman" w:cs="Times New Roman"/>
          <w:szCs w:val="20"/>
        </w:rPr>
        <w:t xml:space="preserve"> miesięcy.</w:t>
      </w:r>
    </w:p>
    <w:p w:rsidR="00FC7656" w:rsidRPr="00FC7656" w:rsidRDefault="00FC7656" w:rsidP="00FC7656">
      <w:pPr>
        <w:spacing w:after="0" w:line="259" w:lineRule="auto"/>
        <w:ind w:left="426" w:hanging="426"/>
        <w:jc w:val="both"/>
        <w:rPr>
          <w:rFonts w:eastAsia="Times New Roman" w:cs="Times New Roman"/>
          <w:szCs w:val="20"/>
        </w:rPr>
      </w:pPr>
      <w:r w:rsidRPr="00FC7656">
        <w:rPr>
          <w:rFonts w:eastAsia="Times New Roman" w:cs="Times New Roman"/>
          <w:szCs w:val="20"/>
        </w:rPr>
        <w:t xml:space="preserve">14. W przypadku zmniejszenia wysokości stawek lub cen materiałów lub kosztów związanych z realizacją zamówienia, powyższe zapisy stosuje się odpowiednio. </w:t>
      </w:r>
    </w:p>
    <w:p w:rsidR="00FC7656" w:rsidRPr="00FC7656" w:rsidRDefault="00FC7656" w:rsidP="00FC7656">
      <w:pPr>
        <w:spacing w:after="0" w:line="259" w:lineRule="auto"/>
        <w:ind w:left="426" w:hanging="426"/>
        <w:jc w:val="both"/>
        <w:rPr>
          <w:rFonts w:eastAsia="Times New Roman" w:cs="Times New Roman"/>
          <w:szCs w:val="20"/>
        </w:rPr>
      </w:pPr>
      <w:r w:rsidRPr="00FC7656">
        <w:rPr>
          <w:rFonts w:eastAsia="Times New Roman" w:cs="Times New Roman"/>
          <w:szCs w:val="20"/>
        </w:rPr>
        <w:t xml:space="preserve">15. Ciężar wykazania stopnia (zakresu) wpływu powyższych zmian na powiększony koszt wykonania zamówienia spoczywa na Wykonawcy, zaś zmniejszonych – na Zamawiającym. </w:t>
      </w:r>
    </w:p>
    <w:p w:rsidR="00FC7656" w:rsidRDefault="00FC7656" w:rsidP="004B5C28">
      <w:pPr>
        <w:tabs>
          <w:tab w:val="left" w:pos="426"/>
        </w:tabs>
        <w:spacing w:after="0"/>
        <w:ind w:left="284" w:hanging="284"/>
        <w:jc w:val="both"/>
        <w:rPr>
          <w:rFonts w:eastAsia="Times New Roman" w:cs="Times New Roman"/>
          <w:b/>
          <w:bCs/>
          <w:szCs w:val="20"/>
        </w:rPr>
      </w:pPr>
      <w:r w:rsidRPr="00FC7656">
        <w:rPr>
          <w:rFonts w:eastAsia="Times New Roman" w:cs="Times New Roman"/>
          <w:szCs w:val="20"/>
        </w:rPr>
        <w:t>16. Zmiana wynagrodzenia, polegająca na jego zmniejszeniu lub zwiększeniu, wymaga zawarcia aneksu do niniejszej umowy oraz złożenia przez Wykonawcę zaktualizowanego kosztorysu ofertowego uwzględniającego zmiany.</w:t>
      </w:r>
    </w:p>
    <w:p w:rsidR="00670EC6" w:rsidRDefault="001170B6" w:rsidP="00670EC6">
      <w:pPr>
        <w:tabs>
          <w:tab w:val="left" w:pos="0"/>
        </w:tabs>
        <w:spacing w:after="0"/>
        <w:jc w:val="center"/>
        <w:rPr>
          <w:rFonts w:eastAsia="Times New Roman" w:cs="Times New Roman"/>
          <w:szCs w:val="20"/>
        </w:rPr>
      </w:pPr>
      <w:r w:rsidRPr="001170B6">
        <w:rPr>
          <w:rFonts w:eastAsia="Times New Roman" w:cs="Times New Roman"/>
          <w:b/>
          <w:bCs/>
          <w:szCs w:val="20"/>
        </w:rPr>
        <w:t xml:space="preserve">§ </w:t>
      </w:r>
      <w:r w:rsidR="00FC7656">
        <w:rPr>
          <w:rFonts w:eastAsia="Times New Roman" w:cs="Times New Roman"/>
          <w:b/>
          <w:bCs/>
          <w:szCs w:val="20"/>
        </w:rPr>
        <w:t>13</w:t>
      </w:r>
      <w:r w:rsidRPr="001170B6">
        <w:rPr>
          <w:rFonts w:eastAsia="Times New Roman" w:cs="Times New Roman"/>
          <w:szCs w:val="20"/>
        </w:rPr>
        <w:t xml:space="preserve"> </w:t>
      </w:r>
    </w:p>
    <w:p w:rsidR="001170B6" w:rsidRPr="001170B6" w:rsidRDefault="001170B6" w:rsidP="00670EC6">
      <w:pPr>
        <w:tabs>
          <w:tab w:val="left" w:pos="0"/>
        </w:tabs>
        <w:spacing w:after="0"/>
        <w:jc w:val="center"/>
        <w:rPr>
          <w:rFonts w:eastAsia="Times New Roman" w:cs="Times New Roman"/>
          <w:b/>
          <w:szCs w:val="20"/>
        </w:rPr>
      </w:pPr>
      <w:r w:rsidRPr="001170B6">
        <w:rPr>
          <w:rFonts w:eastAsia="Times New Roman" w:cs="Times New Roman"/>
          <w:b/>
          <w:bCs/>
          <w:szCs w:val="20"/>
        </w:rPr>
        <w:t>Obowiązek zatrudnienia pracowników</w:t>
      </w:r>
    </w:p>
    <w:p w:rsidR="00F24B4E" w:rsidRPr="00011530" w:rsidRDefault="00F24B4E" w:rsidP="00F24B4E">
      <w:pPr>
        <w:numPr>
          <w:ilvl w:val="3"/>
          <w:numId w:val="14"/>
        </w:numPr>
        <w:tabs>
          <w:tab w:val="num" w:pos="284"/>
        </w:tabs>
        <w:spacing w:after="0" w:line="259" w:lineRule="auto"/>
        <w:ind w:left="284" w:hanging="284"/>
        <w:jc w:val="both"/>
        <w:rPr>
          <w:rFonts w:eastAsia="Times New Roman" w:cs="Times New Roman"/>
          <w:szCs w:val="20"/>
        </w:rPr>
      </w:pPr>
      <w:r w:rsidRPr="00011530">
        <w:rPr>
          <w:rFonts w:eastAsia="Times New Roman" w:cs="Times New Roman"/>
          <w:szCs w:val="20"/>
        </w:rPr>
        <w:t>Zamawiający wymaga aby Wykonawca i każdy podwykonawca realizujący zatrudniał na podstawie umowy o pracę osoby wykonujące czynności</w:t>
      </w:r>
      <w:r w:rsidR="00B702FC">
        <w:rPr>
          <w:rFonts w:eastAsia="Times New Roman" w:cs="Times New Roman"/>
          <w:szCs w:val="20"/>
        </w:rPr>
        <w:t xml:space="preserve"> -</w:t>
      </w:r>
      <w:r w:rsidRPr="00011530">
        <w:rPr>
          <w:rFonts w:eastAsia="Times New Roman" w:cs="Times New Roman"/>
          <w:szCs w:val="20"/>
        </w:rPr>
        <w:t xml:space="preserve"> </w:t>
      </w:r>
      <w:r w:rsidR="00B702FC">
        <w:rPr>
          <w:rFonts w:eastAsia="Times New Roman" w:cs="Times New Roman"/>
          <w:szCs w:val="20"/>
        </w:rPr>
        <w:t>kierowcy</w:t>
      </w:r>
      <w:r w:rsidR="00011530" w:rsidRPr="00011530">
        <w:rPr>
          <w:rFonts w:eastAsia="Times New Roman" w:cs="Times New Roman"/>
          <w:szCs w:val="20"/>
        </w:rPr>
        <w:t xml:space="preserve"> śmieciarki</w:t>
      </w:r>
      <w:r w:rsidR="00A6075A" w:rsidRPr="00011530">
        <w:rPr>
          <w:rFonts w:eastAsia="Times New Roman" w:cs="Times New Roman"/>
          <w:szCs w:val="20"/>
        </w:rPr>
        <w:t>.</w:t>
      </w:r>
      <w:r w:rsidRPr="00011530">
        <w:rPr>
          <w:rFonts w:eastAsia="Times New Roman" w:cs="Times New Roman"/>
          <w:szCs w:val="20"/>
        </w:rPr>
        <w:t xml:space="preserve"> </w:t>
      </w:r>
    </w:p>
    <w:p w:rsidR="00F24B4E" w:rsidRPr="00F24B4E" w:rsidRDefault="00335B4F" w:rsidP="00F24B4E">
      <w:pPr>
        <w:spacing w:after="0" w:line="259" w:lineRule="auto"/>
        <w:ind w:left="284" w:hanging="284"/>
        <w:jc w:val="both"/>
        <w:rPr>
          <w:rFonts w:eastAsia="Times New Roman" w:cs="Times New Roman"/>
          <w:szCs w:val="20"/>
        </w:rPr>
      </w:pPr>
      <w:r>
        <w:rPr>
          <w:rFonts w:eastAsia="Times New Roman" w:cs="Times New Roman"/>
          <w:szCs w:val="20"/>
        </w:rPr>
        <w:t>2. Wykonawca</w:t>
      </w:r>
      <w:r w:rsidR="00F24B4E" w:rsidRPr="00F24B4E">
        <w:rPr>
          <w:rFonts w:eastAsia="Times New Roman" w:cs="Times New Roman"/>
          <w:szCs w:val="20"/>
        </w:rPr>
        <w:t xml:space="preserve"> </w:t>
      </w:r>
      <w:r>
        <w:rPr>
          <w:rFonts w:eastAsia="Times New Roman" w:cs="Times New Roman"/>
          <w:szCs w:val="20"/>
        </w:rPr>
        <w:t xml:space="preserve">na wezwanie Zamawiającego </w:t>
      </w:r>
      <w:r w:rsidR="00F24B4E" w:rsidRPr="00F24B4E">
        <w:rPr>
          <w:rFonts w:eastAsia="Times New Roman" w:cs="Times New Roman"/>
          <w:szCs w:val="20"/>
        </w:rPr>
        <w:t xml:space="preserve">zobowiązany będzie do przedłożenia oświadczenia o </w:t>
      </w:r>
      <w:r w:rsidR="00D62D3A" w:rsidRPr="00934044">
        <w:rPr>
          <w:szCs w:val="20"/>
        </w:rPr>
        <w:t>zatrudniani</w:t>
      </w:r>
      <w:r w:rsidR="00D62D3A">
        <w:rPr>
          <w:szCs w:val="20"/>
        </w:rPr>
        <w:t>u wszystkich wskazanych w ust. 1</w:t>
      </w:r>
      <w:r w:rsidR="00D62D3A" w:rsidRPr="00934044">
        <w:rPr>
          <w:szCs w:val="20"/>
        </w:rPr>
        <w:t xml:space="preserve"> pracowników na podstawie stosunku pracy</w:t>
      </w:r>
      <w:r w:rsidR="00D62D3A">
        <w:rPr>
          <w:szCs w:val="20"/>
        </w:rPr>
        <w:t>.</w:t>
      </w:r>
      <w:r w:rsidR="00D62D3A" w:rsidRPr="00E75BB7">
        <w:t xml:space="preserve"> </w:t>
      </w:r>
      <w:r w:rsidR="00D62D3A" w:rsidRPr="00E75BB7">
        <w:rPr>
          <w:szCs w:val="20"/>
        </w:rPr>
        <w:t>Oświadczenie to powinno zawierać w szczególności: dokładne określenie podmiotu składającego oświadczenie, datę złożenia oświadczenia, wskazanie, że objęte wezwaniem czynności wykonują osoby zatrudnione na podstawie stosunku pracy wraz ze wskazaniem ich liczby, imion i nazwisk, dat zawarcia i rodzaju stosunków pracy, wymiaru etatów oraz podpis osoby uprawnionej do złożenia oświadczenia w imieniu wykonawcy lub podwykonawcy</w:t>
      </w:r>
      <w:r w:rsidR="00D62D3A">
        <w:rPr>
          <w:szCs w:val="20"/>
        </w:rPr>
        <w:t>.</w:t>
      </w:r>
      <w:r w:rsidR="00D62D3A" w:rsidRPr="009039A8">
        <w:t xml:space="preserve"> </w:t>
      </w:r>
      <w:r w:rsidR="00D62D3A">
        <w:t>W</w:t>
      </w:r>
      <w:r w:rsidR="00D62D3A" w:rsidRPr="009039A8">
        <w:rPr>
          <w:szCs w:val="20"/>
        </w:rPr>
        <w:t xml:space="preserve"> przypadku zmiany tych osób – akt</w:t>
      </w:r>
      <w:r w:rsidR="00D62D3A">
        <w:rPr>
          <w:szCs w:val="20"/>
        </w:rPr>
        <w:t>ualizować oświadczenie w ciągu 7</w:t>
      </w:r>
      <w:r w:rsidR="00D62D3A" w:rsidRPr="009039A8">
        <w:rPr>
          <w:szCs w:val="20"/>
        </w:rPr>
        <w:t xml:space="preserve"> dni od zmiany</w:t>
      </w:r>
      <w:r w:rsidR="00D62D3A">
        <w:rPr>
          <w:szCs w:val="20"/>
        </w:rPr>
        <w:t xml:space="preserve">. </w:t>
      </w:r>
    </w:p>
    <w:p w:rsidR="00F24B4E" w:rsidRPr="00F24B4E" w:rsidRDefault="00F24B4E" w:rsidP="00F24B4E">
      <w:pPr>
        <w:spacing w:after="0" w:line="259" w:lineRule="auto"/>
        <w:ind w:left="284" w:hanging="284"/>
        <w:jc w:val="both"/>
        <w:rPr>
          <w:rFonts w:eastAsia="Times New Roman" w:cs="Times New Roman"/>
          <w:szCs w:val="20"/>
        </w:rPr>
      </w:pPr>
      <w:r w:rsidRPr="00F24B4E">
        <w:rPr>
          <w:rFonts w:eastAsia="Times New Roman" w:cs="Times New Roman"/>
          <w:szCs w:val="20"/>
        </w:rPr>
        <w:t xml:space="preserve">3. W przypadku powzięcia przez Zamawiającego informacji o naruszaniu przez Wykonawcę obowiązku, określonego w pkt 1, Zamawiający niezwłocznie zawiadomi o tym fakcie Państwową Inspekcję Pracy, celem podjęcia przez nią stosownego postępowania wyjaśniającego w tej sprawie. </w:t>
      </w:r>
    </w:p>
    <w:p w:rsidR="00F24B4E" w:rsidRDefault="00F24B4E" w:rsidP="00870ADB">
      <w:pPr>
        <w:spacing w:after="0"/>
        <w:jc w:val="center"/>
        <w:rPr>
          <w:rFonts w:eastAsia="Times New Roman" w:cs="Times New Roman"/>
          <w:b/>
          <w:szCs w:val="20"/>
        </w:rPr>
      </w:pPr>
    </w:p>
    <w:p w:rsidR="00870ADB" w:rsidRDefault="00AD6707" w:rsidP="00870ADB">
      <w:pPr>
        <w:spacing w:after="0"/>
        <w:jc w:val="center"/>
        <w:rPr>
          <w:rFonts w:eastAsia="Times New Roman" w:cs="Times New Roman"/>
          <w:b/>
          <w:szCs w:val="20"/>
        </w:rPr>
      </w:pPr>
      <w:r>
        <w:rPr>
          <w:rFonts w:eastAsia="Times New Roman" w:cs="Times New Roman"/>
          <w:b/>
          <w:szCs w:val="20"/>
        </w:rPr>
        <w:t xml:space="preserve">§ </w:t>
      </w:r>
      <w:r w:rsidR="00610339">
        <w:rPr>
          <w:rFonts w:eastAsia="Times New Roman" w:cs="Times New Roman"/>
          <w:b/>
          <w:szCs w:val="20"/>
        </w:rPr>
        <w:t>14</w:t>
      </w:r>
    </w:p>
    <w:p w:rsidR="00F24B4E" w:rsidRPr="00F24B4E" w:rsidRDefault="00F24B4E" w:rsidP="00F24B4E">
      <w:pPr>
        <w:suppressAutoHyphens/>
        <w:spacing w:after="0"/>
        <w:jc w:val="center"/>
        <w:rPr>
          <w:rFonts w:eastAsia="Times New Roman" w:cs="Times New Roman"/>
          <w:b/>
          <w:szCs w:val="20"/>
          <w:lang w:eastAsia="ar-SA"/>
        </w:rPr>
      </w:pPr>
      <w:r w:rsidRPr="00F24B4E">
        <w:rPr>
          <w:rFonts w:eastAsia="Times New Roman" w:cs="Times New Roman"/>
          <w:b/>
          <w:szCs w:val="20"/>
          <w:lang w:eastAsia="ar-SA"/>
        </w:rPr>
        <w:t>Osoby do kontaktu</w:t>
      </w:r>
    </w:p>
    <w:p w:rsidR="00F24B4E" w:rsidRPr="00F24B4E" w:rsidRDefault="00F24B4E" w:rsidP="00F24B4E">
      <w:pPr>
        <w:suppressAutoHyphens/>
        <w:spacing w:after="0"/>
        <w:jc w:val="both"/>
        <w:rPr>
          <w:rFonts w:eastAsia="Times New Roman" w:cs="Times New Roman"/>
          <w:bCs/>
          <w:szCs w:val="20"/>
          <w:lang w:eastAsia="ar-SA"/>
        </w:rPr>
      </w:pPr>
      <w:r w:rsidRPr="00F24B4E">
        <w:rPr>
          <w:rFonts w:eastAsia="Times New Roman" w:cs="Times New Roman"/>
          <w:bCs/>
          <w:szCs w:val="20"/>
          <w:lang w:eastAsia="ar-SA"/>
        </w:rPr>
        <w:t xml:space="preserve">Osobami upoważnionymi do kontaktów w sprawie realizacji przedmiotu umowy są: </w:t>
      </w:r>
    </w:p>
    <w:p w:rsidR="00F24B4E" w:rsidRPr="00F24B4E" w:rsidRDefault="00F24B4E" w:rsidP="00F24B4E">
      <w:pPr>
        <w:suppressAutoHyphens/>
        <w:spacing w:after="0"/>
        <w:jc w:val="both"/>
        <w:rPr>
          <w:rFonts w:eastAsia="Times New Roman" w:cs="Times New Roman"/>
          <w:bCs/>
          <w:szCs w:val="20"/>
          <w:lang w:eastAsia="ar-SA"/>
        </w:rPr>
      </w:pPr>
      <w:r w:rsidRPr="00F24B4E">
        <w:rPr>
          <w:rFonts w:eastAsia="Times New Roman" w:cs="Times New Roman"/>
          <w:bCs/>
          <w:szCs w:val="20"/>
          <w:lang w:eastAsia="ar-SA"/>
        </w:rPr>
        <w:t>- ze strony Zamawiającego – ………………</w:t>
      </w:r>
      <w:r w:rsidR="00867F8A">
        <w:rPr>
          <w:rFonts w:eastAsia="Times New Roman" w:cs="Times New Roman"/>
          <w:bCs/>
          <w:szCs w:val="20"/>
          <w:lang w:eastAsia="ar-SA"/>
        </w:rPr>
        <w:t>…..</w:t>
      </w:r>
      <w:r w:rsidRPr="00F24B4E">
        <w:rPr>
          <w:rFonts w:eastAsia="Times New Roman" w:cs="Times New Roman"/>
          <w:bCs/>
          <w:szCs w:val="20"/>
          <w:lang w:eastAsia="ar-SA"/>
        </w:rPr>
        <w:t xml:space="preserve">, </w:t>
      </w:r>
      <w:proofErr w:type="spellStart"/>
      <w:r w:rsidRPr="00F24B4E">
        <w:rPr>
          <w:rFonts w:eastAsia="Times New Roman" w:cs="Times New Roman"/>
          <w:bCs/>
          <w:szCs w:val="20"/>
          <w:lang w:eastAsia="ar-SA"/>
        </w:rPr>
        <w:t>tel</w:t>
      </w:r>
      <w:proofErr w:type="spellEnd"/>
      <w:r w:rsidRPr="00F24B4E">
        <w:rPr>
          <w:rFonts w:eastAsia="Times New Roman" w:cs="Times New Roman"/>
          <w:bCs/>
          <w:szCs w:val="20"/>
          <w:lang w:eastAsia="ar-SA"/>
        </w:rPr>
        <w:t>…………………</w:t>
      </w:r>
      <w:r w:rsidR="00867F8A">
        <w:rPr>
          <w:rFonts w:eastAsia="Times New Roman" w:cs="Times New Roman"/>
          <w:bCs/>
          <w:szCs w:val="20"/>
          <w:lang w:eastAsia="ar-SA"/>
        </w:rPr>
        <w:t>……, e-mail:………………………</w:t>
      </w:r>
      <w:r w:rsidRPr="00F24B4E">
        <w:rPr>
          <w:rFonts w:eastAsia="Times New Roman" w:cs="Times New Roman"/>
          <w:bCs/>
          <w:szCs w:val="20"/>
          <w:lang w:eastAsia="ar-SA"/>
        </w:rPr>
        <w:t xml:space="preserve">…….. </w:t>
      </w:r>
    </w:p>
    <w:p w:rsidR="00F24B4E" w:rsidRPr="00F24B4E" w:rsidRDefault="00F24B4E" w:rsidP="00F24B4E">
      <w:pPr>
        <w:suppressAutoHyphens/>
        <w:spacing w:after="0"/>
        <w:jc w:val="both"/>
        <w:rPr>
          <w:rFonts w:eastAsia="Times New Roman" w:cs="Times New Roman"/>
          <w:bCs/>
          <w:szCs w:val="20"/>
          <w:lang w:eastAsia="ar-SA"/>
        </w:rPr>
      </w:pPr>
      <w:r w:rsidRPr="00F24B4E">
        <w:rPr>
          <w:rFonts w:eastAsia="Times New Roman" w:cs="Times New Roman"/>
          <w:bCs/>
          <w:szCs w:val="20"/>
          <w:lang w:eastAsia="ar-SA"/>
        </w:rPr>
        <w:t xml:space="preserve">- ze strony Wykonawcy – …………………….., </w:t>
      </w:r>
      <w:proofErr w:type="spellStart"/>
      <w:r w:rsidRPr="00F24B4E">
        <w:rPr>
          <w:rFonts w:eastAsia="Times New Roman" w:cs="Times New Roman"/>
          <w:bCs/>
          <w:szCs w:val="20"/>
          <w:lang w:eastAsia="ar-SA"/>
        </w:rPr>
        <w:t>tel</w:t>
      </w:r>
      <w:proofErr w:type="spellEnd"/>
      <w:r w:rsidRPr="00F24B4E">
        <w:rPr>
          <w:rFonts w:eastAsia="Times New Roman" w:cs="Times New Roman"/>
          <w:bCs/>
          <w:szCs w:val="20"/>
          <w:lang w:eastAsia="ar-SA"/>
        </w:rPr>
        <w:t>………………………, e-mail:………………………………</w:t>
      </w:r>
    </w:p>
    <w:p w:rsidR="001170B6" w:rsidRPr="001170B6" w:rsidRDefault="001170B6" w:rsidP="001170B6">
      <w:pPr>
        <w:spacing w:after="0"/>
        <w:jc w:val="both"/>
        <w:rPr>
          <w:rFonts w:eastAsia="Times New Roman" w:cs="Times New Roman"/>
          <w:szCs w:val="20"/>
        </w:rPr>
      </w:pPr>
    </w:p>
    <w:p w:rsidR="001170B6" w:rsidRDefault="00610339" w:rsidP="00870B73">
      <w:pPr>
        <w:spacing w:after="0"/>
        <w:jc w:val="center"/>
        <w:rPr>
          <w:rFonts w:eastAsia="Times New Roman" w:cs="Times New Roman"/>
          <w:b/>
          <w:szCs w:val="20"/>
        </w:rPr>
      </w:pPr>
      <w:r>
        <w:rPr>
          <w:rFonts w:eastAsia="Times New Roman" w:cs="Times New Roman"/>
          <w:b/>
          <w:szCs w:val="20"/>
        </w:rPr>
        <w:t>§ 15</w:t>
      </w:r>
    </w:p>
    <w:p w:rsidR="00870B73" w:rsidRPr="00ED14FB" w:rsidRDefault="00870B73" w:rsidP="00870B73">
      <w:pPr>
        <w:spacing w:before="120" w:after="0" w:line="240" w:lineRule="auto"/>
        <w:jc w:val="center"/>
        <w:rPr>
          <w:rFonts w:cs="Times New Roman"/>
          <w:b/>
          <w:kern w:val="1"/>
          <w:szCs w:val="20"/>
        </w:rPr>
      </w:pPr>
      <w:r w:rsidRPr="00ED14FB">
        <w:rPr>
          <w:rFonts w:cs="Times New Roman"/>
          <w:b/>
          <w:kern w:val="1"/>
          <w:szCs w:val="20"/>
        </w:rPr>
        <w:t>Postanowienia końcowe</w:t>
      </w:r>
    </w:p>
    <w:p w:rsidR="001170B6" w:rsidRPr="001170B6" w:rsidRDefault="001170B6" w:rsidP="00870B73">
      <w:pPr>
        <w:spacing w:after="0"/>
        <w:ind w:left="284" w:hanging="284"/>
        <w:jc w:val="both"/>
        <w:rPr>
          <w:rFonts w:eastAsia="Times New Roman" w:cs="Times New Roman"/>
          <w:szCs w:val="20"/>
        </w:rPr>
      </w:pPr>
      <w:r w:rsidRPr="001170B6">
        <w:rPr>
          <w:rFonts w:eastAsia="Times New Roman" w:cs="Times New Roman"/>
          <w:szCs w:val="20"/>
        </w:rPr>
        <w:lastRenderedPageBreak/>
        <w:t xml:space="preserve">1. </w:t>
      </w:r>
      <w:r w:rsidR="00EB46FB" w:rsidRPr="00EB46FB">
        <w:rPr>
          <w:rFonts w:eastAsia="Times New Roman" w:cs="Times New Roman"/>
          <w:szCs w:val="20"/>
        </w:rPr>
        <w:t>W sprawach nieuregulowanych niniejszą umową, mają zastosowanie przepisy Kodeksu Cywilnego oraz ustawy Prawo zamówień publicznych</w:t>
      </w:r>
      <w:r w:rsidRPr="001170B6">
        <w:rPr>
          <w:rFonts w:eastAsia="Times New Roman" w:cs="Times New Roman"/>
          <w:szCs w:val="20"/>
        </w:rPr>
        <w:t>.</w:t>
      </w:r>
    </w:p>
    <w:p w:rsidR="001170B6" w:rsidRPr="001170B6" w:rsidRDefault="001170B6" w:rsidP="00870B73">
      <w:pPr>
        <w:spacing w:after="0"/>
        <w:ind w:left="284" w:hanging="284"/>
        <w:jc w:val="both"/>
        <w:rPr>
          <w:rFonts w:eastAsia="Times New Roman" w:cs="Times New Roman"/>
          <w:szCs w:val="20"/>
        </w:rPr>
      </w:pPr>
      <w:r w:rsidRPr="001170B6">
        <w:rPr>
          <w:rFonts w:eastAsia="Times New Roman" w:cs="Times New Roman"/>
          <w:szCs w:val="20"/>
        </w:rPr>
        <w:t>2.</w:t>
      </w:r>
      <w:r w:rsidR="00870B73">
        <w:rPr>
          <w:rFonts w:eastAsia="Times New Roman" w:cs="Times New Roman"/>
          <w:szCs w:val="20"/>
        </w:rPr>
        <w:t xml:space="preserve"> </w:t>
      </w:r>
      <w:r w:rsidRPr="001170B6">
        <w:rPr>
          <w:rFonts w:eastAsia="Times New Roman" w:cs="Times New Roman"/>
          <w:szCs w:val="20"/>
        </w:rPr>
        <w:t>Sądem właściwym do rozstrzygania spraw jest sąd powszechny właściwy miejscowo dla siedziby Zamawiającego.</w:t>
      </w:r>
    </w:p>
    <w:p w:rsidR="001170B6" w:rsidRDefault="00EB46FB" w:rsidP="00EB46FB">
      <w:pPr>
        <w:spacing w:after="0"/>
        <w:ind w:left="284" w:hanging="284"/>
        <w:jc w:val="both"/>
        <w:rPr>
          <w:rFonts w:ascii="Calibri" w:eastAsia="Times New Roman" w:hAnsi="Calibri" w:cs="Calibri"/>
          <w:sz w:val="24"/>
          <w:szCs w:val="24"/>
        </w:rPr>
      </w:pPr>
      <w:r>
        <w:rPr>
          <w:rFonts w:eastAsia="Times New Roman" w:cs="Times New Roman"/>
          <w:szCs w:val="20"/>
        </w:rPr>
        <w:t>3</w:t>
      </w:r>
      <w:r w:rsidR="001170B6" w:rsidRPr="001170B6">
        <w:rPr>
          <w:rFonts w:eastAsia="Times New Roman" w:cs="Times New Roman"/>
          <w:szCs w:val="20"/>
        </w:rPr>
        <w:t>. Umowa została sporządzona w 3 jednobrzmiących egzemplarzach, dwa egzemplarze Zamawiającemu i jeden Wykonawcy</w:t>
      </w:r>
      <w:r w:rsidR="001170B6" w:rsidRPr="001170B6">
        <w:rPr>
          <w:rFonts w:ascii="Calibri" w:eastAsia="Times New Roman" w:hAnsi="Calibri" w:cs="Calibri"/>
          <w:sz w:val="24"/>
          <w:szCs w:val="24"/>
        </w:rPr>
        <w:t>.</w:t>
      </w:r>
    </w:p>
    <w:p w:rsidR="00B34C4C" w:rsidRPr="00343AE0" w:rsidRDefault="00B34C4C" w:rsidP="00B34C4C">
      <w:pPr>
        <w:tabs>
          <w:tab w:val="left" w:pos="6840"/>
        </w:tabs>
        <w:spacing w:before="120" w:after="0" w:line="240" w:lineRule="auto"/>
        <w:ind w:left="182" w:hanging="40"/>
        <w:jc w:val="center"/>
        <w:rPr>
          <w:rFonts w:cs="Times New Roman"/>
          <w:b/>
          <w:bCs/>
          <w:sz w:val="22"/>
        </w:rPr>
      </w:pPr>
      <w:r w:rsidRPr="00343AE0">
        <w:rPr>
          <w:rFonts w:cs="Times New Roman"/>
          <w:b/>
          <w:sz w:val="22"/>
        </w:rPr>
        <w:t xml:space="preserve">Zamawiający: </w:t>
      </w:r>
      <w:r w:rsidRPr="00343AE0">
        <w:rPr>
          <w:rFonts w:cs="Times New Roman"/>
          <w:b/>
          <w:bCs/>
          <w:sz w:val="22"/>
        </w:rPr>
        <w:tab/>
        <w:t>Wykonawca:</w:t>
      </w:r>
    </w:p>
    <w:p w:rsidR="009D697F" w:rsidRDefault="00B34C4C" w:rsidP="004B5C28">
      <w:pPr>
        <w:tabs>
          <w:tab w:val="left" w:pos="6840"/>
        </w:tabs>
        <w:jc w:val="center"/>
        <w:rPr>
          <w:rFonts w:eastAsia="Times New Roman" w:cs="Times New Roman"/>
          <w:b/>
          <w:szCs w:val="20"/>
          <w:lang w:eastAsia="ar-SA"/>
        </w:rPr>
      </w:pPr>
      <w:r w:rsidRPr="00343AE0">
        <w:rPr>
          <w:b/>
          <w:sz w:val="22"/>
        </w:rPr>
        <w:t>Kontrasygnata Skarbnika:</w:t>
      </w:r>
      <w:r w:rsidR="009D697F">
        <w:rPr>
          <w:rFonts w:eastAsia="Times New Roman" w:cs="Times New Roman"/>
          <w:b/>
          <w:szCs w:val="20"/>
          <w:lang w:eastAsia="ar-SA"/>
        </w:rPr>
        <w:br w:type="page"/>
      </w:r>
    </w:p>
    <w:p w:rsidR="00427FD8" w:rsidRPr="00427FD8" w:rsidRDefault="00427FD8" w:rsidP="00427FD8">
      <w:pPr>
        <w:spacing w:after="0" w:line="240" w:lineRule="auto"/>
        <w:jc w:val="right"/>
        <w:rPr>
          <w:rFonts w:eastAsia="Times New Roman" w:cs="Times New Roman"/>
          <w:b/>
          <w:szCs w:val="20"/>
          <w:lang w:eastAsia="ar-SA"/>
        </w:rPr>
      </w:pPr>
      <w:r w:rsidRPr="00427FD8">
        <w:rPr>
          <w:rFonts w:eastAsia="Times New Roman" w:cs="Times New Roman"/>
          <w:b/>
          <w:szCs w:val="20"/>
          <w:lang w:eastAsia="ar-SA"/>
        </w:rPr>
        <w:lastRenderedPageBreak/>
        <w:t>Załącznik nr 1 do umowy</w:t>
      </w:r>
    </w:p>
    <w:p w:rsidR="00427FD8" w:rsidRPr="00427FD8" w:rsidRDefault="00427FD8" w:rsidP="00427FD8">
      <w:pPr>
        <w:suppressAutoHyphens/>
        <w:overflowPunct w:val="0"/>
        <w:autoSpaceDE w:val="0"/>
        <w:spacing w:after="0" w:line="240" w:lineRule="auto"/>
        <w:textAlignment w:val="baseline"/>
        <w:rPr>
          <w:rFonts w:eastAsia="Times New Roman" w:cs="Times New Roman"/>
          <w:b/>
          <w:szCs w:val="20"/>
          <w:lang w:eastAsia="ar-SA"/>
        </w:rPr>
      </w:pPr>
    </w:p>
    <w:p w:rsidR="00427FD8" w:rsidRPr="00427FD8" w:rsidRDefault="00427FD8" w:rsidP="00427FD8">
      <w:pPr>
        <w:suppressAutoHyphens/>
        <w:overflowPunct w:val="0"/>
        <w:autoSpaceDE w:val="0"/>
        <w:spacing w:after="0" w:line="240" w:lineRule="auto"/>
        <w:jc w:val="center"/>
        <w:textAlignment w:val="baseline"/>
        <w:rPr>
          <w:rFonts w:eastAsia="Times New Roman" w:cs="Times New Roman"/>
          <w:b/>
          <w:sz w:val="24"/>
          <w:szCs w:val="24"/>
          <w:lang w:eastAsia="ar-SA"/>
        </w:rPr>
      </w:pPr>
      <w:r w:rsidRPr="00427FD8">
        <w:rPr>
          <w:rFonts w:eastAsia="Times New Roman" w:cs="Times New Roman"/>
          <w:b/>
          <w:sz w:val="24"/>
          <w:szCs w:val="24"/>
          <w:lang w:eastAsia="ar-SA"/>
        </w:rPr>
        <w:t>Protokół  wykonania  usług</w:t>
      </w:r>
    </w:p>
    <w:p w:rsidR="00427FD8" w:rsidRPr="00427FD8" w:rsidRDefault="00427FD8" w:rsidP="00427FD8">
      <w:pPr>
        <w:suppressAutoHyphens/>
        <w:overflowPunct w:val="0"/>
        <w:autoSpaceDE w:val="0"/>
        <w:spacing w:after="0" w:line="360" w:lineRule="auto"/>
        <w:jc w:val="center"/>
        <w:textAlignment w:val="baseline"/>
        <w:rPr>
          <w:rFonts w:eastAsia="Times New Roman" w:cs="Times New Roman"/>
          <w:bCs/>
          <w:sz w:val="24"/>
          <w:szCs w:val="24"/>
          <w:lang w:eastAsia="ar-SA"/>
        </w:rPr>
      </w:pPr>
    </w:p>
    <w:p w:rsidR="00427FD8" w:rsidRPr="00427FD8" w:rsidRDefault="00427FD8" w:rsidP="00427FD8">
      <w:pPr>
        <w:suppressAutoHyphens/>
        <w:overflowPunct w:val="0"/>
        <w:autoSpaceDE w:val="0"/>
        <w:spacing w:after="0" w:line="360" w:lineRule="auto"/>
        <w:jc w:val="both"/>
        <w:textAlignment w:val="baseline"/>
        <w:rPr>
          <w:rFonts w:eastAsia="Times New Roman" w:cs="Times New Roman"/>
          <w:bCs/>
          <w:sz w:val="24"/>
          <w:szCs w:val="24"/>
          <w:lang w:eastAsia="ar-SA"/>
        </w:rPr>
      </w:pPr>
      <w:r w:rsidRPr="00427FD8">
        <w:rPr>
          <w:rFonts w:eastAsia="Times New Roman" w:cs="Times New Roman"/>
          <w:bCs/>
          <w:sz w:val="24"/>
          <w:szCs w:val="24"/>
          <w:lang w:eastAsia="ar-SA"/>
        </w:rPr>
        <w:t xml:space="preserve">z dnia ....................................   sporządzony zgodnie z § </w:t>
      </w:r>
      <w:r>
        <w:rPr>
          <w:rFonts w:eastAsia="Times New Roman" w:cs="Times New Roman"/>
          <w:bCs/>
          <w:sz w:val="24"/>
          <w:szCs w:val="24"/>
          <w:lang w:eastAsia="ar-SA"/>
        </w:rPr>
        <w:t>5</w:t>
      </w:r>
      <w:r w:rsidRPr="00427FD8">
        <w:rPr>
          <w:rFonts w:eastAsia="Times New Roman" w:cs="Times New Roman"/>
          <w:bCs/>
          <w:sz w:val="24"/>
          <w:szCs w:val="24"/>
          <w:lang w:eastAsia="ar-SA"/>
        </w:rPr>
        <w:t xml:space="preserve"> umowy z dnia ..........................................</w:t>
      </w:r>
      <w:r w:rsidR="009D697F">
        <w:rPr>
          <w:rFonts w:eastAsia="Times New Roman" w:cs="Times New Roman"/>
          <w:bCs/>
          <w:sz w:val="24"/>
          <w:szCs w:val="24"/>
          <w:lang w:eastAsia="ar-SA"/>
        </w:rPr>
        <w:t>. z wykonania usługi odbierania,</w:t>
      </w:r>
      <w:r w:rsidRPr="00427FD8">
        <w:rPr>
          <w:rFonts w:eastAsia="Times New Roman" w:cs="Times New Roman"/>
          <w:sz w:val="24"/>
          <w:szCs w:val="24"/>
        </w:rPr>
        <w:t xml:space="preserve"> transportu </w:t>
      </w:r>
      <w:r w:rsidR="009D697F">
        <w:rPr>
          <w:rFonts w:eastAsia="Times New Roman" w:cs="Times New Roman"/>
          <w:sz w:val="24"/>
          <w:szCs w:val="24"/>
        </w:rPr>
        <w:t xml:space="preserve">i zagospodarowania </w:t>
      </w:r>
      <w:r w:rsidRPr="00427FD8">
        <w:rPr>
          <w:rFonts w:eastAsia="Times New Roman" w:cs="Times New Roman"/>
          <w:sz w:val="24"/>
          <w:szCs w:val="24"/>
        </w:rPr>
        <w:t>odpadów komunalnych niesegregowanych od właścicieli nieruchomości zamieszkałych na terenie Gminy Radziłów</w:t>
      </w:r>
      <w:r w:rsidR="009D697F">
        <w:rPr>
          <w:rFonts w:eastAsia="Times New Roman" w:cs="Times New Roman"/>
          <w:sz w:val="24"/>
          <w:szCs w:val="24"/>
        </w:rPr>
        <w:t>/ odpadów komunalnych segregowanych</w:t>
      </w:r>
      <w:r w:rsidR="00D33996">
        <w:rPr>
          <w:rFonts w:eastAsia="Times New Roman" w:cs="Times New Roman"/>
          <w:sz w:val="24"/>
          <w:szCs w:val="24"/>
        </w:rPr>
        <w:t xml:space="preserve"> </w:t>
      </w:r>
      <w:r w:rsidR="00D33996" w:rsidRPr="00D33996">
        <w:rPr>
          <w:rFonts w:eastAsia="Times New Roman" w:cs="Times New Roman"/>
          <w:i/>
          <w:sz w:val="24"/>
          <w:szCs w:val="24"/>
        </w:rPr>
        <w:t>(niewłaściwe skreślić)</w:t>
      </w:r>
      <w:r w:rsidRPr="00427FD8">
        <w:rPr>
          <w:rFonts w:eastAsia="Times New Roman" w:cs="Times New Roman"/>
          <w:sz w:val="24"/>
          <w:szCs w:val="24"/>
        </w:rPr>
        <w:t xml:space="preserve">  </w:t>
      </w:r>
      <w:r w:rsidRPr="00427FD8">
        <w:rPr>
          <w:rFonts w:eastAsia="Times New Roman" w:cs="Times New Roman"/>
          <w:bCs/>
          <w:sz w:val="24"/>
          <w:szCs w:val="24"/>
          <w:lang w:eastAsia="ar-SA"/>
        </w:rPr>
        <w:t>za okres ........</w:t>
      </w:r>
      <w:r w:rsidR="00D33996">
        <w:rPr>
          <w:rFonts w:eastAsia="Times New Roman" w:cs="Times New Roman"/>
          <w:bCs/>
          <w:sz w:val="24"/>
          <w:szCs w:val="24"/>
          <w:lang w:eastAsia="ar-SA"/>
        </w:rPr>
        <w:t>...............................</w:t>
      </w:r>
    </w:p>
    <w:p w:rsidR="00427FD8" w:rsidRPr="00427FD8" w:rsidRDefault="00427FD8" w:rsidP="00427FD8">
      <w:pPr>
        <w:suppressAutoHyphens/>
        <w:overflowPunct w:val="0"/>
        <w:autoSpaceDE w:val="0"/>
        <w:spacing w:after="0" w:line="360" w:lineRule="auto"/>
        <w:jc w:val="both"/>
        <w:textAlignment w:val="baseline"/>
        <w:rPr>
          <w:rFonts w:eastAsia="Times New Roman" w:cs="Times New Roman"/>
          <w:bCs/>
          <w:sz w:val="24"/>
          <w:szCs w:val="24"/>
          <w:lang w:eastAsia="ar-SA"/>
        </w:rPr>
      </w:pPr>
      <w:r w:rsidRPr="00427FD8">
        <w:rPr>
          <w:rFonts w:eastAsia="Times New Roman" w:cs="Times New Roman"/>
          <w:bCs/>
          <w:sz w:val="24"/>
          <w:szCs w:val="24"/>
          <w:lang w:eastAsia="ar-SA"/>
        </w:rPr>
        <w:t>Zwięzły opis zakresu wykonanych usług (wypełnia Wykonawca) ....................................................................................................................................................</w:t>
      </w:r>
    </w:p>
    <w:p w:rsidR="00427FD8" w:rsidRPr="00427FD8" w:rsidRDefault="00427FD8" w:rsidP="00427FD8">
      <w:pPr>
        <w:suppressAutoHyphens/>
        <w:overflowPunct w:val="0"/>
        <w:autoSpaceDE w:val="0"/>
        <w:spacing w:after="0" w:line="360" w:lineRule="auto"/>
        <w:jc w:val="both"/>
        <w:textAlignment w:val="baseline"/>
        <w:rPr>
          <w:rFonts w:eastAsia="Times New Roman" w:cs="Times New Roman"/>
          <w:bCs/>
          <w:sz w:val="24"/>
          <w:szCs w:val="24"/>
          <w:lang w:eastAsia="ar-SA"/>
        </w:rPr>
      </w:pPr>
      <w:r w:rsidRPr="00427FD8">
        <w:rPr>
          <w:rFonts w:eastAsia="Times New Roman" w:cs="Times New Roman"/>
          <w:bCs/>
          <w:sz w:val="24"/>
          <w:szCs w:val="24"/>
          <w:lang w:eastAsia="ar-SA"/>
        </w:rPr>
        <w:t>.....................................................................................................................................................</w:t>
      </w:r>
    </w:p>
    <w:p w:rsidR="00427FD8" w:rsidRPr="00427FD8" w:rsidRDefault="00427FD8" w:rsidP="00427FD8">
      <w:pPr>
        <w:suppressAutoHyphens/>
        <w:overflowPunct w:val="0"/>
        <w:autoSpaceDE w:val="0"/>
        <w:spacing w:after="0" w:line="360" w:lineRule="auto"/>
        <w:jc w:val="both"/>
        <w:textAlignment w:val="baseline"/>
        <w:rPr>
          <w:rFonts w:eastAsia="Times New Roman" w:cs="Times New Roman"/>
          <w:bCs/>
          <w:sz w:val="24"/>
          <w:szCs w:val="24"/>
          <w:lang w:eastAsia="ar-SA"/>
        </w:rPr>
      </w:pPr>
      <w:r w:rsidRPr="00427FD8">
        <w:rPr>
          <w:rFonts w:eastAsia="Times New Roman" w:cs="Times New Roman"/>
          <w:bCs/>
          <w:sz w:val="24"/>
          <w:szCs w:val="24"/>
          <w:lang w:eastAsia="ar-SA"/>
        </w:rPr>
        <w:t>.....................................................................................................................................................</w:t>
      </w:r>
    </w:p>
    <w:p w:rsidR="00427FD8" w:rsidRPr="00427FD8" w:rsidRDefault="00427FD8" w:rsidP="00427FD8">
      <w:pPr>
        <w:suppressAutoHyphens/>
        <w:overflowPunct w:val="0"/>
        <w:autoSpaceDE w:val="0"/>
        <w:spacing w:after="0" w:line="360" w:lineRule="auto"/>
        <w:jc w:val="both"/>
        <w:textAlignment w:val="baseline"/>
        <w:rPr>
          <w:rFonts w:eastAsia="Times New Roman" w:cs="Times New Roman"/>
          <w:bCs/>
          <w:sz w:val="24"/>
          <w:szCs w:val="24"/>
          <w:lang w:eastAsia="ar-SA"/>
        </w:rPr>
      </w:pPr>
      <w:r w:rsidRPr="00427FD8">
        <w:rPr>
          <w:rFonts w:eastAsia="Times New Roman" w:cs="Times New Roman"/>
          <w:bCs/>
          <w:sz w:val="24"/>
          <w:szCs w:val="24"/>
          <w:lang w:eastAsia="ar-SA"/>
        </w:rPr>
        <w:t>.....................................................................................................................................................</w:t>
      </w:r>
    </w:p>
    <w:p w:rsidR="00427FD8" w:rsidRPr="00427FD8" w:rsidRDefault="00427FD8" w:rsidP="00427FD8">
      <w:pPr>
        <w:suppressAutoHyphens/>
        <w:overflowPunct w:val="0"/>
        <w:autoSpaceDE w:val="0"/>
        <w:spacing w:after="0" w:line="360" w:lineRule="auto"/>
        <w:jc w:val="both"/>
        <w:textAlignment w:val="baseline"/>
        <w:rPr>
          <w:rFonts w:eastAsia="Times New Roman" w:cs="Times New Roman"/>
          <w:bCs/>
          <w:sz w:val="24"/>
          <w:szCs w:val="24"/>
          <w:lang w:eastAsia="ar-SA"/>
        </w:rPr>
      </w:pPr>
      <w:r w:rsidRPr="00427FD8">
        <w:rPr>
          <w:rFonts w:eastAsia="Times New Roman" w:cs="Times New Roman"/>
          <w:bCs/>
          <w:sz w:val="24"/>
          <w:szCs w:val="24"/>
          <w:lang w:eastAsia="ar-SA"/>
        </w:rPr>
        <w:t>.....................................................................................................................................................</w:t>
      </w:r>
    </w:p>
    <w:p w:rsidR="00427FD8" w:rsidRPr="00427FD8" w:rsidRDefault="00427FD8" w:rsidP="00427FD8">
      <w:pPr>
        <w:suppressAutoHyphens/>
        <w:overflowPunct w:val="0"/>
        <w:autoSpaceDE w:val="0"/>
        <w:spacing w:after="0" w:line="360" w:lineRule="auto"/>
        <w:jc w:val="both"/>
        <w:textAlignment w:val="baseline"/>
        <w:rPr>
          <w:rFonts w:eastAsia="Times New Roman" w:cs="Times New Roman"/>
          <w:bCs/>
          <w:sz w:val="24"/>
          <w:szCs w:val="24"/>
          <w:lang w:eastAsia="ar-SA"/>
        </w:rPr>
      </w:pPr>
      <w:r w:rsidRPr="00427FD8">
        <w:rPr>
          <w:rFonts w:eastAsia="Times New Roman" w:cs="Times New Roman"/>
          <w:bCs/>
          <w:sz w:val="24"/>
          <w:szCs w:val="24"/>
          <w:lang w:eastAsia="ar-SA"/>
        </w:rPr>
        <w:t>Uwagi do wykonanych usług (ze strony Wykonawcy) ...............................................................</w:t>
      </w:r>
    </w:p>
    <w:p w:rsidR="00427FD8" w:rsidRPr="00427FD8" w:rsidRDefault="00427FD8" w:rsidP="00427FD8">
      <w:pPr>
        <w:suppressAutoHyphens/>
        <w:overflowPunct w:val="0"/>
        <w:autoSpaceDE w:val="0"/>
        <w:spacing w:after="0" w:line="360" w:lineRule="auto"/>
        <w:jc w:val="both"/>
        <w:textAlignment w:val="baseline"/>
        <w:rPr>
          <w:rFonts w:eastAsia="Times New Roman" w:cs="Times New Roman"/>
          <w:bCs/>
          <w:sz w:val="24"/>
          <w:szCs w:val="24"/>
          <w:lang w:eastAsia="ar-SA"/>
        </w:rPr>
      </w:pPr>
      <w:r w:rsidRPr="00427FD8">
        <w:rPr>
          <w:rFonts w:eastAsia="Times New Roman" w:cs="Times New Roman"/>
          <w:bCs/>
          <w:sz w:val="24"/>
          <w:szCs w:val="24"/>
          <w:lang w:eastAsia="ar-SA"/>
        </w:rPr>
        <w:t>.....................................................................................................................................................</w:t>
      </w:r>
    </w:p>
    <w:p w:rsidR="00427FD8" w:rsidRPr="00427FD8" w:rsidRDefault="00427FD8" w:rsidP="00427FD8">
      <w:pPr>
        <w:suppressAutoHyphens/>
        <w:overflowPunct w:val="0"/>
        <w:autoSpaceDE w:val="0"/>
        <w:spacing w:after="0" w:line="360" w:lineRule="auto"/>
        <w:jc w:val="both"/>
        <w:textAlignment w:val="baseline"/>
        <w:rPr>
          <w:rFonts w:eastAsia="Times New Roman" w:cs="Times New Roman"/>
          <w:bCs/>
          <w:sz w:val="24"/>
          <w:szCs w:val="24"/>
          <w:lang w:eastAsia="ar-SA"/>
        </w:rPr>
      </w:pPr>
      <w:r w:rsidRPr="00427FD8">
        <w:rPr>
          <w:rFonts w:eastAsia="Times New Roman" w:cs="Times New Roman"/>
          <w:bCs/>
          <w:sz w:val="24"/>
          <w:szCs w:val="24"/>
          <w:lang w:eastAsia="ar-SA"/>
        </w:rPr>
        <w:t>.....................................................................................................................................................</w:t>
      </w:r>
    </w:p>
    <w:p w:rsidR="00427FD8" w:rsidRPr="00427FD8" w:rsidRDefault="00427FD8" w:rsidP="00427FD8">
      <w:pPr>
        <w:suppressAutoHyphens/>
        <w:overflowPunct w:val="0"/>
        <w:autoSpaceDE w:val="0"/>
        <w:spacing w:after="0" w:line="360" w:lineRule="auto"/>
        <w:jc w:val="both"/>
        <w:textAlignment w:val="baseline"/>
        <w:rPr>
          <w:rFonts w:eastAsia="Times New Roman" w:cs="Times New Roman"/>
          <w:bCs/>
          <w:sz w:val="24"/>
          <w:szCs w:val="24"/>
          <w:lang w:eastAsia="ar-SA"/>
        </w:rPr>
      </w:pPr>
      <w:r w:rsidRPr="00427FD8">
        <w:rPr>
          <w:rFonts w:eastAsia="Times New Roman" w:cs="Times New Roman"/>
          <w:bCs/>
          <w:sz w:val="24"/>
          <w:szCs w:val="24"/>
          <w:lang w:eastAsia="ar-SA"/>
        </w:rPr>
        <w:t>.....................................................................................................................................................</w:t>
      </w:r>
    </w:p>
    <w:p w:rsidR="00427FD8" w:rsidRPr="00427FD8" w:rsidRDefault="00427FD8" w:rsidP="00427FD8">
      <w:pPr>
        <w:suppressAutoHyphens/>
        <w:overflowPunct w:val="0"/>
        <w:autoSpaceDE w:val="0"/>
        <w:spacing w:after="0" w:line="360" w:lineRule="auto"/>
        <w:jc w:val="both"/>
        <w:textAlignment w:val="baseline"/>
        <w:rPr>
          <w:rFonts w:eastAsia="Times New Roman" w:cs="Times New Roman"/>
          <w:bCs/>
          <w:sz w:val="24"/>
          <w:szCs w:val="24"/>
          <w:lang w:eastAsia="ar-SA"/>
        </w:rPr>
      </w:pPr>
      <w:r w:rsidRPr="00427FD8">
        <w:rPr>
          <w:rFonts w:eastAsia="Times New Roman" w:cs="Times New Roman"/>
          <w:bCs/>
          <w:sz w:val="24"/>
          <w:szCs w:val="24"/>
          <w:lang w:eastAsia="ar-SA"/>
        </w:rPr>
        <w:t>Uwagi do wykonanych usług (ze strony Zamawiającego) ..........................................................</w:t>
      </w:r>
    </w:p>
    <w:p w:rsidR="00427FD8" w:rsidRPr="00427FD8" w:rsidRDefault="00427FD8" w:rsidP="00427FD8">
      <w:pPr>
        <w:suppressAutoHyphens/>
        <w:overflowPunct w:val="0"/>
        <w:autoSpaceDE w:val="0"/>
        <w:spacing w:after="0" w:line="360" w:lineRule="auto"/>
        <w:jc w:val="both"/>
        <w:textAlignment w:val="baseline"/>
        <w:rPr>
          <w:rFonts w:eastAsia="Times New Roman" w:cs="Times New Roman"/>
          <w:bCs/>
          <w:sz w:val="24"/>
          <w:szCs w:val="24"/>
          <w:lang w:eastAsia="ar-SA"/>
        </w:rPr>
      </w:pPr>
      <w:r w:rsidRPr="00427FD8">
        <w:rPr>
          <w:rFonts w:eastAsia="Times New Roman" w:cs="Times New Roman"/>
          <w:bCs/>
          <w:sz w:val="24"/>
          <w:szCs w:val="24"/>
          <w:lang w:eastAsia="ar-SA"/>
        </w:rPr>
        <w:t>.....................................................................................................................................................</w:t>
      </w:r>
    </w:p>
    <w:p w:rsidR="00427FD8" w:rsidRPr="00427FD8" w:rsidRDefault="00427FD8" w:rsidP="00427FD8">
      <w:pPr>
        <w:suppressAutoHyphens/>
        <w:overflowPunct w:val="0"/>
        <w:autoSpaceDE w:val="0"/>
        <w:spacing w:after="0" w:line="360" w:lineRule="auto"/>
        <w:jc w:val="both"/>
        <w:textAlignment w:val="baseline"/>
        <w:rPr>
          <w:rFonts w:eastAsia="Times New Roman" w:cs="Times New Roman"/>
          <w:bCs/>
          <w:sz w:val="24"/>
          <w:szCs w:val="24"/>
          <w:lang w:eastAsia="ar-SA"/>
        </w:rPr>
      </w:pPr>
      <w:r w:rsidRPr="00427FD8">
        <w:rPr>
          <w:rFonts w:eastAsia="Times New Roman" w:cs="Times New Roman"/>
          <w:bCs/>
          <w:sz w:val="24"/>
          <w:szCs w:val="24"/>
          <w:lang w:eastAsia="ar-SA"/>
        </w:rPr>
        <w:t>.....................................................................................................................................................</w:t>
      </w:r>
    </w:p>
    <w:p w:rsidR="00427FD8" w:rsidRPr="00427FD8" w:rsidRDefault="00427FD8" w:rsidP="00427FD8">
      <w:pPr>
        <w:suppressAutoHyphens/>
        <w:overflowPunct w:val="0"/>
        <w:autoSpaceDE w:val="0"/>
        <w:spacing w:after="0" w:line="360" w:lineRule="auto"/>
        <w:jc w:val="both"/>
        <w:textAlignment w:val="baseline"/>
        <w:rPr>
          <w:rFonts w:eastAsia="Times New Roman" w:cs="Times New Roman"/>
          <w:bCs/>
          <w:sz w:val="24"/>
          <w:szCs w:val="24"/>
          <w:lang w:eastAsia="ar-SA"/>
        </w:rPr>
      </w:pPr>
      <w:r w:rsidRPr="00427FD8">
        <w:rPr>
          <w:rFonts w:eastAsia="Times New Roman" w:cs="Times New Roman"/>
          <w:bCs/>
          <w:sz w:val="24"/>
          <w:szCs w:val="24"/>
          <w:lang w:eastAsia="ar-SA"/>
        </w:rPr>
        <w:t>.....................................................................................................................................................</w:t>
      </w:r>
    </w:p>
    <w:p w:rsidR="00427FD8" w:rsidRPr="00427FD8" w:rsidRDefault="00427FD8" w:rsidP="00427FD8">
      <w:pPr>
        <w:suppressAutoHyphens/>
        <w:overflowPunct w:val="0"/>
        <w:autoSpaceDE w:val="0"/>
        <w:spacing w:after="0" w:line="360" w:lineRule="auto"/>
        <w:jc w:val="both"/>
        <w:textAlignment w:val="baseline"/>
        <w:rPr>
          <w:rFonts w:eastAsia="Times New Roman" w:cs="Times New Roman"/>
          <w:bCs/>
          <w:sz w:val="24"/>
          <w:szCs w:val="24"/>
          <w:lang w:eastAsia="ar-SA"/>
        </w:rPr>
      </w:pPr>
      <w:r w:rsidRPr="00427FD8">
        <w:rPr>
          <w:rFonts w:eastAsia="Times New Roman" w:cs="Times New Roman"/>
          <w:bCs/>
          <w:sz w:val="24"/>
          <w:szCs w:val="24"/>
          <w:lang w:eastAsia="ar-SA"/>
        </w:rPr>
        <w:t>Wnioski : .....................................................................................................................................</w:t>
      </w:r>
    </w:p>
    <w:p w:rsidR="00427FD8" w:rsidRPr="00427FD8" w:rsidRDefault="00427FD8" w:rsidP="00427FD8">
      <w:pPr>
        <w:suppressAutoHyphens/>
        <w:overflowPunct w:val="0"/>
        <w:autoSpaceDE w:val="0"/>
        <w:spacing w:after="0" w:line="360" w:lineRule="auto"/>
        <w:jc w:val="both"/>
        <w:textAlignment w:val="baseline"/>
        <w:rPr>
          <w:rFonts w:eastAsia="Times New Roman" w:cs="Times New Roman"/>
          <w:bCs/>
          <w:sz w:val="24"/>
          <w:szCs w:val="24"/>
          <w:lang w:eastAsia="ar-SA"/>
        </w:rPr>
      </w:pPr>
      <w:r w:rsidRPr="00427FD8">
        <w:rPr>
          <w:rFonts w:eastAsia="Times New Roman" w:cs="Times New Roman"/>
          <w:bCs/>
          <w:sz w:val="24"/>
          <w:szCs w:val="24"/>
          <w:lang w:eastAsia="ar-SA"/>
        </w:rPr>
        <w:t>.....................................................................................................................................................</w:t>
      </w:r>
    </w:p>
    <w:p w:rsidR="00427FD8" w:rsidRPr="00427FD8" w:rsidRDefault="00427FD8" w:rsidP="00427FD8">
      <w:pPr>
        <w:suppressAutoHyphens/>
        <w:overflowPunct w:val="0"/>
        <w:autoSpaceDE w:val="0"/>
        <w:spacing w:after="0" w:line="360" w:lineRule="auto"/>
        <w:jc w:val="both"/>
        <w:textAlignment w:val="baseline"/>
        <w:rPr>
          <w:rFonts w:eastAsia="Times New Roman" w:cs="Times New Roman"/>
          <w:bCs/>
          <w:sz w:val="24"/>
          <w:szCs w:val="24"/>
          <w:lang w:eastAsia="ar-SA"/>
        </w:rPr>
      </w:pPr>
      <w:r w:rsidRPr="00427FD8">
        <w:rPr>
          <w:rFonts w:eastAsia="Times New Roman" w:cs="Times New Roman"/>
          <w:bCs/>
          <w:sz w:val="24"/>
          <w:szCs w:val="24"/>
          <w:lang w:eastAsia="ar-SA"/>
        </w:rPr>
        <w:t>.....................................................................................................................................................</w:t>
      </w:r>
    </w:p>
    <w:p w:rsidR="00427FD8" w:rsidRPr="00427FD8" w:rsidRDefault="00427FD8" w:rsidP="00427FD8">
      <w:pPr>
        <w:suppressAutoHyphens/>
        <w:overflowPunct w:val="0"/>
        <w:autoSpaceDE w:val="0"/>
        <w:spacing w:after="0" w:line="360" w:lineRule="auto"/>
        <w:jc w:val="both"/>
        <w:textAlignment w:val="baseline"/>
        <w:rPr>
          <w:rFonts w:eastAsia="Times New Roman" w:cs="Times New Roman"/>
          <w:bCs/>
          <w:sz w:val="24"/>
          <w:szCs w:val="24"/>
          <w:lang w:eastAsia="ar-SA"/>
        </w:rPr>
      </w:pPr>
      <w:r w:rsidRPr="00427FD8">
        <w:rPr>
          <w:rFonts w:eastAsia="Times New Roman" w:cs="Times New Roman"/>
          <w:bCs/>
          <w:sz w:val="24"/>
          <w:szCs w:val="24"/>
          <w:lang w:eastAsia="ar-SA"/>
        </w:rPr>
        <w:t>Wysokość wynagrodzenia za okres .......................................... wynosi ......................................</w:t>
      </w:r>
    </w:p>
    <w:p w:rsidR="00427FD8" w:rsidRPr="00427FD8" w:rsidRDefault="00427FD8" w:rsidP="00427FD8">
      <w:pPr>
        <w:suppressAutoHyphens/>
        <w:overflowPunct w:val="0"/>
        <w:autoSpaceDE w:val="0"/>
        <w:spacing w:after="0" w:line="360" w:lineRule="auto"/>
        <w:jc w:val="both"/>
        <w:textAlignment w:val="baseline"/>
        <w:rPr>
          <w:rFonts w:eastAsia="Times New Roman" w:cs="Times New Roman"/>
          <w:bCs/>
          <w:sz w:val="24"/>
          <w:szCs w:val="24"/>
          <w:lang w:eastAsia="ar-SA"/>
        </w:rPr>
      </w:pPr>
      <w:r w:rsidRPr="00427FD8">
        <w:rPr>
          <w:rFonts w:eastAsia="Times New Roman" w:cs="Times New Roman"/>
          <w:bCs/>
          <w:sz w:val="24"/>
          <w:szCs w:val="24"/>
          <w:lang w:eastAsia="ar-SA"/>
        </w:rPr>
        <w:t xml:space="preserve">Słownie: ...................................................................................................................................... </w:t>
      </w:r>
    </w:p>
    <w:p w:rsidR="00427FD8" w:rsidRPr="00427FD8" w:rsidRDefault="00427FD8" w:rsidP="00427FD8">
      <w:pPr>
        <w:suppressAutoHyphens/>
        <w:overflowPunct w:val="0"/>
        <w:autoSpaceDE w:val="0"/>
        <w:spacing w:after="0" w:line="360" w:lineRule="auto"/>
        <w:jc w:val="both"/>
        <w:textAlignment w:val="baseline"/>
        <w:rPr>
          <w:rFonts w:eastAsia="Times New Roman" w:cs="Times New Roman"/>
          <w:bCs/>
          <w:sz w:val="24"/>
          <w:szCs w:val="24"/>
          <w:lang w:eastAsia="ar-SA"/>
        </w:rPr>
      </w:pPr>
    </w:p>
    <w:p w:rsidR="00427FD8" w:rsidRPr="00427FD8" w:rsidRDefault="00427FD8" w:rsidP="00427FD8">
      <w:pPr>
        <w:suppressAutoHyphens/>
        <w:overflowPunct w:val="0"/>
        <w:autoSpaceDE w:val="0"/>
        <w:spacing w:after="0" w:line="360" w:lineRule="auto"/>
        <w:jc w:val="both"/>
        <w:textAlignment w:val="baseline"/>
        <w:rPr>
          <w:rFonts w:eastAsia="Times New Roman" w:cs="Times New Roman"/>
          <w:bCs/>
          <w:sz w:val="24"/>
          <w:szCs w:val="24"/>
          <w:lang w:eastAsia="ar-SA"/>
        </w:rPr>
      </w:pPr>
    </w:p>
    <w:p w:rsidR="00427FD8" w:rsidRPr="00427FD8" w:rsidRDefault="00427FD8" w:rsidP="00427FD8">
      <w:pPr>
        <w:suppressAutoHyphens/>
        <w:overflowPunct w:val="0"/>
        <w:autoSpaceDE w:val="0"/>
        <w:spacing w:after="0" w:line="240" w:lineRule="auto"/>
        <w:jc w:val="both"/>
        <w:textAlignment w:val="baseline"/>
        <w:rPr>
          <w:rFonts w:eastAsia="Times New Roman" w:cs="Times New Roman"/>
          <w:bCs/>
          <w:sz w:val="24"/>
          <w:szCs w:val="24"/>
          <w:lang w:eastAsia="ar-SA"/>
        </w:rPr>
      </w:pPr>
      <w:r w:rsidRPr="00427FD8">
        <w:rPr>
          <w:rFonts w:eastAsia="Times New Roman" w:cs="Times New Roman"/>
          <w:bCs/>
          <w:sz w:val="24"/>
          <w:szCs w:val="24"/>
          <w:lang w:eastAsia="ar-SA"/>
        </w:rPr>
        <w:t>..............................................................                              ..........................................................</w:t>
      </w:r>
    </w:p>
    <w:p w:rsidR="00427FD8" w:rsidRPr="00427FD8" w:rsidRDefault="00427FD8" w:rsidP="00427FD8">
      <w:pPr>
        <w:suppressAutoHyphens/>
        <w:overflowPunct w:val="0"/>
        <w:autoSpaceDE w:val="0"/>
        <w:spacing w:after="0" w:line="240" w:lineRule="auto"/>
        <w:jc w:val="both"/>
        <w:textAlignment w:val="baseline"/>
        <w:rPr>
          <w:rFonts w:eastAsia="Times New Roman" w:cs="Times New Roman"/>
          <w:bCs/>
          <w:sz w:val="22"/>
          <w:szCs w:val="24"/>
          <w:lang w:eastAsia="ar-SA"/>
        </w:rPr>
      </w:pPr>
      <w:r w:rsidRPr="00427FD8">
        <w:rPr>
          <w:rFonts w:eastAsia="Times New Roman" w:cs="Times New Roman"/>
          <w:bCs/>
          <w:sz w:val="22"/>
          <w:szCs w:val="24"/>
          <w:lang w:eastAsia="ar-SA"/>
        </w:rPr>
        <w:t xml:space="preserve">                podpis Zamawiającego                                                                  podpis Wykonawcy</w:t>
      </w:r>
    </w:p>
    <w:p w:rsidR="00427FD8" w:rsidRPr="00427FD8" w:rsidRDefault="00427FD8" w:rsidP="00427FD8">
      <w:pPr>
        <w:suppressAutoHyphens/>
        <w:overflowPunct w:val="0"/>
        <w:autoSpaceDE w:val="0"/>
        <w:spacing w:after="0" w:line="240" w:lineRule="auto"/>
        <w:jc w:val="both"/>
        <w:textAlignment w:val="baseline"/>
        <w:rPr>
          <w:rFonts w:ascii="Calibri" w:eastAsia="Times New Roman" w:hAnsi="Calibri" w:cs="Times New Roman"/>
          <w:bCs/>
          <w:sz w:val="24"/>
          <w:szCs w:val="24"/>
          <w:lang w:eastAsia="ar-SA"/>
        </w:rPr>
      </w:pPr>
    </w:p>
    <w:p w:rsidR="00427FD8" w:rsidRPr="00427FD8" w:rsidRDefault="00427FD8" w:rsidP="00427FD8">
      <w:pPr>
        <w:spacing w:after="0" w:line="240" w:lineRule="auto"/>
        <w:rPr>
          <w:rFonts w:ascii="Calibri" w:eastAsia="Times New Roman" w:hAnsi="Calibri" w:cs="Times New Roman"/>
          <w:bCs/>
          <w:sz w:val="24"/>
          <w:szCs w:val="24"/>
          <w:lang w:eastAsia="ar-SA"/>
        </w:rPr>
      </w:pPr>
      <w:r w:rsidRPr="00427FD8">
        <w:rPr>
          <w:rFonts w:ascii="Calibri" w:eastAsia="Times New Roman" w:hAnsi="Calibri" w:cs="Times New Roman"/>
          <w:bCs/>
          <w:sz w:val="24"/>
          <w:szCs w:val="24"/>
          <w:lang w:eastAsia="ar-SA"/>
        </w:rPr>
        <w:br w:type="page"/>
      </w:r>
    </w:p>
    <w:p w:rsidR="00427FD8" w:rsidRPr="00427FD8" w:rsidRDefault="00427FD8" w:rsidP="00427FD8">
      <w:pPr>
        <w:suppressAutoHyphens/>
        <w:overflowPunct w:val="0"/>
        <w:autoSpaceDE w:val="0"/>
        <w:spacing w:after="0" w:line="240" w:lineRule="auto"/>
        <w:jc w:val="right"/>
        <w:textAlignment w:val="baseline"/>
        <w:rPr>
          <w:rFonts w:eastAsia="Times New Roman" w:cs="Times New Roman"/>
          <w:b/>
          <w:szCs w:val="20"/>
          <w:lang w:eastAsia="ar-SA"/>
        </w:rPr>
      </w:pPr>
      <w:r w:rsidRPr="00427FD8">
        <w:rPr>
          <w:rFonts w:eastAsia="Times New Roman" w:cs="Times New Roman"/>
          <w:b/>
          <w:szCs w:val="20"/>
          <w:lang w:eastAsia="ar-SA"/>
        </w:rPr>
        <w:lastRenderedPageBreak/>
        <w:t>Załącznik nr 2 do umowy</w:t>
      </w:r>
    </w:p>
    <w:p w:rsidR="00427FD8" w:rsidRPr="00427FD8" w:rsidRDefault="00427FD8" w:rsidP="00427FD8">
      <w:pPr>
        <w:suppressAutoHyphens/>
        <w:overflowPunct w:val="0"/>
        <w:autoSpaceDE w:val="0"/>
        <w:spacing w:after="0" w:line="240" w:lineRule="auto"/>
        <w:textAlignment w:val="baseline"/>
        <w:rPr>
          <w:rFonts w:eastAsia="Times New Roman" w:cs="Times New Roman"/>
          <w:b/>
          <w:sz w:val="24"/>
          <w:szCs w:val="24"/>
          <w:lang w:eastAsia="ar-SA"/>
        </w:rPr>
      </w:pPr>
    </w:p>
    <w:p w:rsidR="00427FD8" w:rsidRPr="00427FD8" w:rsidRDefault="00427FD8" w:rsidP="00427FD8">
      <w:pPr>
        <w:suppressAutoHyphens/>
        <w:overflowPunct w:val="0"/>
        <w:autoSpaceDE w:val="0"/>
        <w:spacing w:after="0" w:line="240" w:lineRule="auto"/>
        <w:jc w:val="center"/>
        <w:textAlignment w:val="baseline"/>
        <w:rPr>
          <w:rFonts w:eastAsia="Times New Roman" w:cs="Times New Roman"/>
          <w:b/>
          <w:sz w:val="24"/>
          <w:szCs w:val="24"/>
          <w:u w:val="single"/>
          <w:lang w:eastAsia="ar-SA"/>
        </w:rPr>
      </w:pPr>
      <w:r w:rsidRPr="00427FD8">
        <w:rPr>
          <w:rFonts w:eastAsia="Times New Roman" w:cs="Times New Roman"/>
          <w:b/>
          <w:sz w:val="24"/>
          <w:szCs w:val="24"/>
          <w:u w:val="single"/>
          <w:lang w:eastAsia="ar-SA"/>
        </w:rPr>
        <w:t>Protokół  ważenia odpadów</w:t>
      </w:r>
    </w:p>
    <w:p w:rsidR="00427FD8" w:rsidRPr="00427FD8" w:rsidRDefault="00427FD8" w:rsidP="00427FD8">
      <w:pPr>
        <w:suppressAutoHyphens/>
        <w:overflowPunct w:val="0"/>
        <w:autoSpaceDE w:val="0"/>
        <w:spacing w:after="0" w:line="360" w:lineRule="auto"/>
        <w:jc w:val="center"/>
        <w:textAlignment w:val="baseline"/>
        <w:rPr>
          <w:rFonts w:eastAsia="Times New Roman" w:cs="Times New Roman"/>
          <w:bCs/>
          <w:sz w:val="22"/>
          <w:lang w:eastAsia="ar-SA"/>
        </w:rPr>
      </w:pPr>
    </w:p>
    <w:p w:rsidR="00427FD8" w:rsidRPr="00427FD8" w:rsidRDefault="00427FD8" w:rsidP="00427FD8">
      <w:pPr>
        <w:suppressAutoHyphens/>
        <w:overflowPunct w:val="0"/>
        <w:autoSpaceDE w:val="0"/>
        <w:spacing w:after="0" w:line="360" w:lineRule="auto"/>
        <w:jc w:val="both"/>
        <w:textAlignment w:val="baseline"/>
        <w:rPr>
          <w:rFonts w:eastAsia="Times New Roman" w:cs="Times New Roman"/>
          <w:bCs/>
          <w:sz w:val="22"/>
          <w:lang w:eastAsia="ar-SA"/>
        </w:rPr>
      </w:pPr>
      <w:r w:rsidRPr="00427FD8">
        <w:rPr>
          <w:rFonts w:eastAsia="Times New Roman" w:cs="Times New Roman"/>
          <w:bCs/>
          <w:sz w:val="22"/>
          <w:lang w:eastAsia="ar-SA"/>
        </w:rPr>
        <w:t xml:space="preserve">z dnia ....................................   sporządzony w Radziłowie zgodnie z § 5 ust. 6 umowy z dnia ........................................... z ważenia </w:t>
      </w:r>
      <w:r w:rsidRPr="00427FD8">
        <w:rPr>
          <w:rFonts w:eastAsia="Times New Roman" w:cs="Times New Roman"/>
          <w:sz w:val="22"/>
        </w:rPr>
        <w:t>odpadów komunalnych niesegregowanych odbieranych od właścicieli nieruchomości zamieszkałych na terenie Gminy Radziłów</w:t>
      </w:r>
      <w:r w:rsidR="00D33996" w:rsidRPr="00D33996">
        <w:rPr>
          <w:rFonts w:eastAsia="Times New Roman" w:cs="Times New Roman"/>
          <w:sz w:val="22"/>
        </w:rPr>
        <w:t xml:space="preserve">/ odpadów komunalnych segregowanych </w:t>
      </w:r>
      <w:r w:rsidR="00D33996" w:rsidRPr="00D33996">
        <w:rPr>
          <w:rFonts w:eastAsia="Times New Roman" w:cs="Times New Roman"/>
          <w:i/>
          <w:sz w:val="22"/>
        </w:rPr>
        <w:t>(niewłaściwe skreślić</w:t>
      </w:r>
      <w:r w:rsidR="00D33996">
        <w:rPr>
          <w:rFonts w:eastAsia="Times New Roman" w:cs="Times New Roman"/>
          <w:i/>
          <w:sz w:val="22"/>
        </w:rPr>
        <w:t>)</w:t>
      </w:r>
      <w:r w:rsidRPr="00427FD8">
        <w:rPr>
          <w:rFonts w:eastAsia="Times New Roman" w:cs="Times New Roman"/>
          <w:bCs/>
          <w:sz w:val="22"/>
          <w:lang w:eastAsia="ar-SA"/>
        </w:rPr>
        <w:t>.</w:t>
      </w:r>
    </w:p>
    <w:p w:rsidR="00427FD8" w:rsidRPr="00427FD8" w:rsidRDefault="00427FD8" w:rsidP="00427FD8">
      <w:pPr>
        <w:suppressAutoHyphens/>
        <w:overflowPunct w:val="0"/>
        <w:autoSpaceDE w:val="0"/>
        <w:spacing w:after="0" w:line="360" w:lineRule="auto"/>
        <w:jc w:val="both"/>
        <w:textAlignment w:val="baseline"/>
        <w:rPr>
          <w:rFonts w:eastAsia="Times New Roman" w:cs="Times New Roman"/>
          <w:bCs/>
          <w:sz w:val="22"/>
          <w:lang w:eastAsia="ar-SA"/>
        </w:rPr>
      </w:pPr>
    </w:p>
    <w:p w:rsidR="00427FD8" w:rsidRPr="00427FD8" w:rsidRDefault="00427FD8" w:rsidP="00427FD8">
      <w:pPr>
        <w:suppressAutoHyphens/>
        <w:overflowPunct w:val="0"/>
        <w:autoSpaceDE w:val="0"/>
        <w:spacing w:after="0" w:line="360" w:lineRule="auto"/>
        <w:jc w:val="both"/>
        <w:textAlignment w:val="baseline"/>
        <w:rPr>
          <w:rFonts w:eastAsia="Times New Roman" w:cs="Times New Roman"/>
          <w:bCs/>
          <w:sz w:val="22"/>
          <w:lang w:eastAsia="ar-SA"/>
        </w:rPr>
      </w:pPr>
      <w:r w:rsidRPr="00427FD8">
        <w:rPr>
          <w:rFonts w:eastAsia="Times New Roman" w:cs="Times New Roman"/>
          <w:bCs/>
          <w:sz w:val="22"/>
          <w:lang w:eastAsia="ar-SA"/>
        </w:rPr>
        <w:t>1.</w:t>
      </w:r>
      <w:r w:rsidRPr="00427FD8">
        <w:rPr>
          <w:rFonts w:eastAsia="Times New Roman" w:cs="Times New Roman"/>
          <w:bCs/>
          <w:sz w:val="22"/>
          <w:lang w:eastAsia="ar-SA"/>
        </w:rPr>
        <w:tab/>
        <w:t>Masa pojazdu przed rozpoczęciem wykonywania usługi:</w:t>
      </w:r>
    </w:p>
    <w:p w:rsidR="00427FD8" w:rsidRPr="00427FD8" w:rsidRDefault="00427FD8" w:rsidP="00427FD8">
      <w:pPr>
        <w:suppressAutoHyphens/>
        <w:overflowPunct w:val="0"/>
        <w:autoSpaceDE w:val="0"/>
        <w:spacing w:after="0" w:line="360" w:lineRule="auto"/>
        <w:jc w:val="both"/>
        <w:textAlignment w:val="baseline"/>
        <w:rPr>
          <w:rFonts w:eastAsia="Times New Roman" w:cs="Times New Roman"/>
          <w:bCs/>
          <w:sz w:val="22"/>
          <w:lang w:eastAsia="ar-SA"/>
        </w:rPr>
      </w:pPr>
    </w:p>
    <w:p w:rsidR="00427FD8" w:rsidRPr="00427FD8" w:rsidRDefault="00427FD8" w:rsidP="00427FD8">
      <w:pPr>
        <w:suppressAutoHyphens/>
        <w:overflowPunct w:val="0"/>
        <w:autoSpaceDE w:val="0"/>
        <w:spacing w:after="0" w:line="360" w:lineRule="auto"/>
        <w:jc w:val="both"/>
        <w:textAlignment w:val="baseline"/>
        <w:rPr>
          <w:rFonts w:eastAsia="Times New Roman" w:cs="Times New Roman"/>
          <w:bCs/>
          <w:sz w:val="22"/>
          <w:lang w:eastAsia="ar-SA"/>
        </w:rPr>
      </w:pPr>
      <w:r w:rsidRPr="00427FD8">
        <w:rPr>
          <w:rFonts w:eastAsia="Times New Roman" w:cs="Times New Roman"/>
          <w:bCs/>
          <w:sz w:val="22"/>
          <w:lang w:eastAsia="ar-SA"/>
        </w:rPr>
        <w:t>………………………………………………………… [kg]</w:t>
      </w:r>
    </w:p>
    <w:p w:rsidR="00427FD8" w:rsidRPr="00427FD8" w:rsidRDefault="00427FD8" w:rsidP="00427FD8">
      <w:pPr>
        <w:suppressAutoHyphens/>
        <w:overflowPunct w:val="0"/>
        <w:autoSpaceDE w:val="0"/>
        <w:spacing w:after="0" w:line="360" w:lineRule="auto"/>
        <w:jc w:val="both"/>
        <w:textAlignment w:val="baseline"/>
        <w:rPr>
          <w:rFonts w:eastAsia="Times New Roman" w:cs="Times New Roman"/>
          <w:bCs/>
          <w:sz w:val="22"/>
          <w:lang w:eastAsia="ar-SA"/>
        </w:rPr>
      </w:pPr>
    </w:p>
    <w:p w:rsidR="00427FD8" w:rsidRPr="00427FD8" w:rsidRDefault="00427FD8" w:rsidP="00427FD8">
      <w:pPr>
        <w:numPr>
          <w:ilvl w:val="0"/>
          <w:numId w:val="37"/>
        </w:numPr>
        <w:suppressAutoHyphens/>
        <w:overflowPunct w:val="0"/>
        <w:autoSpaceDE w:val="0"/>
        <w:spacing w:after="0" w:line="360" w:lineRule="auto"/>
        <w:contextualSpacing/>
        <w:jc w:val="both"/>
        <w:textAlignment w:val="baseline"/>
        <w:rPr>
          <w:rFonts w:eastAsia="Times New Roman" w:cs="Times New Roman"/>
          <w:bCs/>
          <w:sz w:val="22"/>
          <w:lang w:eastAsia="ar-SA"/>
        </w:rPr>
      </w:pPr>
      <w:r w:rsidRPr="00427FD8">
        <w:rPr>
          <w:rFonts w:eastAsia="Times New Roman" w:cs="Times New Roman"/>
          <w:bCs/>
          <w:sz w:val="22"/>
          <w:lang w:eastAsia="ar-SA"/>
        </w:rPr>
        <w:t>Masa pojazdu po wykonaniu usługi:</w:t>
      </w:r>
    </w:p>
    <w:p w:rsidR="00427FD8" w:rsidRPr="00427FD8" w:rsidRDefault="00427FD8" w:rsidP="00427FD8">
      <w:pPr>
        <w:suppressAutoHyphens/>
        <w:overflowPunct w:val="0"/>
        <w:autoSpaceDE w:val="0"/>
        <w:spacing w:after="0" w:line="360" w:lineRule="auto"/>
        <w:ind w:left="720"/>
        <w:contextualSpacing/>
        <w:jc w:val="both"/>
        <w:textAlignment w:val="baseline"/>
        <w:rPr>
          <w:rFonts w:eastAsia="Times New Roman" w:cs="Times New Roman"/>
          <w:bCs/>
          <w:sz w:val="22"/>
          <w:lang w:eastAsia="ar-SA"/>
        </w:rPr>
      </w:pPr>
    </w:p>
    <w:p w:rsidR="00427FD8" w:rsidRPr="00427FD8" w:rsidRDefault="00427FD8" w:rsidP="00427FD8">
      <w:pPr>
        <w:suppressAutoHyphens/>
        <w:overflowPunct w:val="0"/>
        <w:autoSpaceDE w:val="0"/>
        <w:spacing w:after="0" w:line="360" w:lineRule="auto"/>
        <w:jc w:val="both"/>
        <w:textAlignment w:val="baseline"/>
        <w:rPr>
          <w:rFonts w:eastAsia="Times New Roman" w:cs="Times New Roman"/>
          <w:bCs/>
          <w:sz w:val="22"/>
          <w:lang w:eastAsia="ar-SA"/>
        </w:rPr>
      </w:pPr>
      <w:r w:rsidRPr="00427FD8">
        <w:rPr>
          <w:rFonts w:eastAsia="Times New Roman" w:cs="Times New Roman"/>
          <w:bCs/>
          <w:sz w:val="22"/>
          <w:lang w:eastAsia="ar-SA"/>
        </w:rPr>
        <w:t>……………………………………………………….. [kg]</w:t>
      </w:r>
    </w:p>
    <w:p w:rsidR="00427FD8" w:rsidRPr="00427FD8" w:rsidRDefault="00427FD8" w:rsidP="00427FD8">
      <w:pPr>
        <w:suppressAutoHyphens/>
        <w:overflowPunct w:val="0"/>
        <w:autoSpaceDE w:val="0"/>
        <w:spacing w:after="0" w:line="360" w:lineRule="auto"/>
        <w:jc w:val="both"/>
        <w:textAlignment w:val="baseline"/>
        <w:rPr>
          <w:rFonts w:eastAsia="Times New Roman" w:cs="Times New Roman"/>
          <w:bCs/>
          <w:sz w:val="22"/>
          <w:lang w:eastAsia="ar-SA"/>
        </w:rPr>
      </w:pPr>
    </w:p>
    <w:p w:rsidR="00427FD8" w:rsidRPr="00427FD8" w:rsidRDefault="00427FD8" w:rsidP="00427FD8">
      <w:pPr>
        <w:numPr>
          <w:ilvl w:val="0"/>
          <w:numId w:val="37"/>
        </w:numPr>
        <w:tabs>
          <w:tab w:val="clear" w:pos="720"/>
        </w:tabs>
        <w:suppressAutoHyphens/>
        <w:overflowPunct w:val="0"/>
        <w:autoSpaceDE w:val="0"/>
        <w:spacing w:after="0" w:line="360" w:lineRule="auto"/>
        <w:contextualSpacing/>
        <w:jc w:val="both"/>
        <w:textAlignment w:val="baseline"/>
        <w:rPr>
          <w:rFonts w:eastAsia="Times New Roman" w:cs="Times New Roman"/>
          <w:bCs/>
          <w:sz w:val="22"/>
          <w:lang w:eastAsia="ar-SA"/>
        </w:rPr>
      </w:pPr>
      <w:r w:rsidRPr="00427FD8">
        <w:rPr>
          <w:rFonts w:eastAsia="Times New Roman" w:cs="Times New Roman"/>
          <w:bCs/>
          <w:sz w:val="22"/>
          <w:lang w:eastAsia="ar-SA"/>
        </w:rPr>
        <w:t>Różnica mas będąca podstawą do sumowania w okresie miesięcznym:</w:t>
      </w:r>
    </w:p>
    <w:p w:rsidR="00427FD8" w:rsidRPr="00427FD8" w:rsidRDefault="00427FD8" w:rsidP="00427FD8">
      <w:pPr>
        <w:suppressAutoHyphens/>
        <w:overflowPunct w:val="0"/>
        <w:autoSpaceDE w:val="0"/>
        <w:spacing w:after="0" w:line="360" w:lineRule="auto"/>
        <w:jc w:val="both"/>
        <w:textAlignment w:val="baseline"/>
        <w:rPr>
          <w:rFonts w:eastAsia="Times New Roman" w:cs="Times New Roman"/>
          <w:bCs/>
          <w:sz w:val="22"/>
          <w:lang w:eastAsia="ar-SA"/>
        </w:rPr>
      </w:pPr>
    </w:p>
    <w:p w:rsidR="00427FD8" w:rsidRPr="00427FD8" w:rsidRDefault="00427FD8" w:rsidP="00427FD8">
      <w:pPr>
        <w:suppressAutoHyphens/>
        <w:overflowPunct w:val="0"/>
        <w:autoSpaceDE w:val="0"/>
        <w:spacing w:after="0" w:line="360" w:lineRule="auto"/>
        <w:jc w:val="both"/>
        <w:textAlignment w:val="baseline"/>
        <w:rPr>
          <w:rFonts w:eastAsia="Times New Roman" w:cs="Times New Roman"/>
          <w:bCs/>
          <w:sz w:val="22"/>
          <w:lang w:eastAsia="ar-SA"/>
        </w:rPr>
      </w:pPr>
      <w:r w:rsidRPr="00427FD8">
        <w:rPr>
          <w:rFonts w:eastAsia="Times New Roman" w:cs="Times New Roman"/>
          <w:bCs/>
          <w:sz w:val="22"/>
          <w:lang w:eastAsia="ar-SA"/>
        </w:rPr>
        <w:t>……………………………………………………….. [kg]</w:t>
      </w:r>
    </w:p>
    <w:p w:rsidR="00427FD8" w:rsidRPr="00427FD8" w:rsidRDefault="00427FD8" w:rsidP="00427FD8">
      <w:pPr>
        <w:suppressAutoHyphens/>
        <w:overflowPunct w:val="0"/>
        <w:autoSpaceDE w:val="0"/>
        <w:spacing w:after="0" w:line="360" w:lineRule="auto"/>
        <w:jc w:val="both"/>
        <w:textAlignment w:val="baseline"/>
        <w:rPr>
          <w:rFonts w:eastAsia="Times New Roman" w:cs="Times New Roman"/>
          <w:bCs/>
          <w:sz w:val="22"/>
          <w:lang w:eastAsia="ar-SA"/>
        </w:rPr>
      </w:pPr>
    </w:p>
    <w:p w:rsidR="00427FD8" w:rsidRPr="00427FD8" w:rsidRDefault="00427FD8" w:rsidP="00427FD8">
      <w:pPr>
        <w:suppressAutoHyphens/>
        <w:overflowPunct w:val="0"/>
        <w:autoSpaceDE w:val="0"/>
        <w:spacing w:after="0" w:line="360" w:lineRule="auto"/>
        <w:jc w:val="both"/>
        <w:textAlignment w:val="baseline"/>
        <w:rPr>
          <w:rFonts w:eastAsia="Times New Roman" w:cs="Times New Roman"/>
          <w:bCs/>
          <w:sz w:val="22"/>
          <w:lang w:eastAsia="ar-SA"/>
        </w:rPr>
      </w:pPr>
    </w:p>
    <w:p w:rsidR="00427FD8" w:rsidRPr="00427FD8" w:rsidRDefault="00427FD8" w:rsidP="00427FD8">
      <w:pPr>
        <w:suppressAutoHyphens/>
        <w:overflowPunct w:val="0"/>
        <w:autoSpaceDE w:val="0"/>
        <w:spacing w:after="0" w:line="360" w:lineRule="auto"/>
        <w:jc w:val="both"/>
        <w:textAlignment w:val="baseline"/>
        <w:rPr>
          <w:rFonts w:eastAsia="Times New Roman" w:cs="Times New Roman"/>
          <w:bCs/>
          <w:sz w:val="22"/>
          <w:lang w:eastAsia="ar-SA"/>
        </w:rPr>
      </w:pPr>
    </w:p>
    <w:p w:rsidR="00427FD8" w:rsidRPr="00427FD8" w:rsidRDefault="00427FD8" w:rsidP="00427FD8">
      <w:pPr>
        <w:suppressAutoHyphens/>
        <w:overflowPunct w:val="0"/>
        <w:autoSpaceDE w:val="0"/>
        <w:spacing w:after="0" w:line="360" w:lineRule="auto"/>
        <w:jc w:val="both"/>
        <w:textAlignment w:val="baseline"/>
        <w:rPr>
          <w:rFonts w:eastAsia="Times New Roman" w:cs="Times New Roman"/>
          <w:bCs/>
          <w:sz w:val="22"/>
          <w:lang w:eastAsia="ar-SA"/>
        </w:rPr>
      </w:pPr>
      <w:r w:rsidRPr="00427FD8">
        <w:rPr>
          <w:rFonts w:eastAsia="Times New Roman" w:cs="Times New Roman"/>
          <w:bCs/>
          <w:sz w:val="22"/>
          <w:lang w:eastAsia="ar-SA"/>
        </w:rPr>
        <w:t>Uwagi: ........................................................................................................................................</w:t>
      </w:r>
    </w:p>
    <w:p w:rsidR="00427FD8" w:rsidRPr="00427FD8" w:rsidRDefault="00427FD8" w:rsidP="00427FD8">
      <w:pPr>
        <w:suppressAutoHyphens/>
        <w:overflowPunct w:val="0"/>
        <w:autoSpaceDE w:val="0"/>
        <w:spacing w:after="0" w:line="360" w:lineRule="auto"/>
        <w:jc w:val="both"/>
        <w:textAlignment w:val="baseline"/>
        <w:rPr>
          <w:rFonts w:eastAsia="Times New Roman" w:cs="Times New Roman"/>
          <w:bCs/>
          <w:sz w:val="22"/>
          <w:lang w:eastAsia="ar-SA"/>
        </w:rPr>
      </w:pPr>
      <w:r w:rsidRPr="00427FD8">
        <w:rPr>
          <w:rFonts w:eastAsia="Times New Roman" w:cs="Times New Roman"/>
          <w:bCs/>
          <w:sz w:val="22"/>
          <w:lang w:eastAsia="ar-SA"/>
        </w:rPr>
        <w:t>.....................................................................................................................................................</w:t>
      </w:r>
    </w:p>
    <w:p w:rsidR="00427FD8" w:rsidRPr="00427FD8" w:rsidRDefault="00427FD8" w:rsidP="00427FD8">
      <w:pPr>
        <w:suppressAutoHyphens/>
        <w:overflowPunct w:val="0"/>
        <w:autoSpaceDE w:val="0"/>
        <w:spacing w:after="0" w:line="360" w:lineRule="auto"/>
        <w:jc w:val="both"/>
        <w:textAlignment w:val="baseline"/>
        <w:rPr>
          <w:rFonts w:eastAsia="Times New Roman" w:cs="Times New Roman"/>
          <w:bCs/>
          <w:sz w:val="22"/>
          <w:lang w:eastAsia="ar-SA"/>
        </w:rPr>
      </w:pPr>
      <w:r w:rsidRPr="00427FD8">
        <w:rPr>
          <w:rFonts w:eastAsia="Times New Roman" w:cs="Times New Roman"/>
          <w:bCs/>
          <w:sz w:val="22"/>
          <w:lang w:eastAsia="ar-SA"/>
        </w:rPr>
        <w:t>.....................................................................................................................................................</w:t>
      </w:r>
    </w:p>
    <w:p w:rsidR="00427FD8" w:rsidRPr="00427FD8" w:rsidRDefault="00427FD8" w:rsidP="00427FD8">
      <w:pPr>
        <w:suppressAutoHyphens/>
        <w:overflowPunct w:val="0"/>
        <w:autoSpaceDE w:val="0"/>
        <w:spacing w:after="0" w:line="360" w:lineRule="auto"/>
        <w:jc w:val="both"/>
        <w:textAlignment w:val="baseline"/>
        <w:rPr>
          <w:rFonts w:eastAsia="Times New Roman" w:cs="Times New Roman"/>
          <w:bCs/>
          <w:sz w:val="22"/>
          <w:lang w:eastAsia="ar-SA"/>
        </w:rPr>
      </w:pPr>
      <w:r w:rsidRPr="00427FD8">
        <w:rPr>
          <w:rFonts w:eastAsia="Times New Roman" w:cs="Times New Roman"/>
          <w:bCs/>
          <w:sz w:val="22"/>
          <w:lang w:eastAsia="ar-SA"/>
        </w:rPr>
        <w:t>.....................................................................................................................................................</w:t>
      </w:r>
    </w:p>
    <w:p w:rsidR="00427FD8" w:rsidRPr="00427FD8" w:rsidRDefault="00427FD8" w:rsidP="00427FD8">
      <w:pPr>
        <w:suppressAutoHyphens/>
        <w:overflowPunct w:val="0"/>
        <w:autoSpaceDE w:val="0"/>
        <w:spacing w:after="0" w:line="360" w:lineRule="auto"/>
        <w:jc w:val="both"/>
        <w:textAlignment w:val="baseline"/>
        <w:rPr>
          <w:rFonts w:eastAsia="Times New Roman" w:cs="Times New Roman"/>
          <w:bCs/>
          <w:sz w:val="22"/>
          <w:lang w:eastAsia="ar-SA"/>
        </w:rPr>
      </w:pPr>
      <w:r w:rsidRPr="00427FD8">
        <w:rPr>
          <w:rFonts w:eastAsia="Times New Roman" w:cs="Times New Roman"/>
          <w:bCs/>
          <w:sz w:val="22"/>
          <w:lang w:eastAsia="ar-SA"/>
        </w:rPr>
        <w:t>.....................................................................................................................................................</w:t>
      </w:r>
    </w:p>
    <w:p w:rsidR="00427FD8" w:rsidRPr="00427FD8" w:rsidRDefault="00427FD8" w:rsidP="00427FD8">
      <w:pPr>
        <w:suppressAutoHyphens/>
        <w:overflowPunct w:val="0"/>
        <w:autoSpaceDE w:val="0"/>
        <w:spacing w:after="0" w:line="360" w:lineRule="auto"/>
        <w:jc w:val="both"/>
        <w:textAlignment w:val="baseline"/>
        <w:rPr>
          <w:rFonts w:eastAsia="Times New Roman" w:cs="Times New Roman"/>
          <w:bCs/>
          <w:sz w:val="22"/>
          <w:lang w:eastAsia="ar-SA"/>
        </w:rPr>
      </w:pPr>
    </w:p>
    <w:p w:rsidR="00427FD8" w:rsidRPr="00427FD8" w:rsidRDefault="00427FD8" w:rsidP="00427FD8">
      <w:pPr>
        <w:suppressAutoHyphens/>
        <w:overflowPunct w:val="0"/>
        <w:autoSpaceDE w:val="0"/>
        <w:spacing w:after="0" w:line="360" w:lineRule="auto"/>
        <w:jc w:val="both"/>
        <w:textAlignment w:val="baseline"/>
        <w:rPr>
          <w:rFonts w:eastAsia="Times New Roman" w:cs="Times New Roman"/>
          <w:bCs/>
          <w:sz w:val="22"/>
          <w:lang w:eastAsia="ar-SA"/>
        </w:rPr>
      </w:pPr>
    </w:p>
    <w:p w:rsidR="00427FD8" w:rsidRPr="00427FD8" w:rsidRDefault="00427FD8" w:rsidP="00427FD8">
      <w:pPr>
        <w:suppressAutoHyphens/>
        <w:overflowPunct w:val="0"/>
        <w:autoSpaceDE w:val="0"/>
        <w:spacing w:after="0" w:line="360" w:lineRule="auto"/>
        <w:jc w:val="both"/>
        <w:textAlignment w:val="baseline"/>
        <w:rPr>
          <w:rFonts w:eastAsia="Times New Roman" w:cs="Times New Roman"/>
          <w:bCs/>
          <w:sz w:val="22"/>
          <w:lang w:eastAsia="ar-SA"/>
        </w:rPr>
      </w:pPr>
    </w:p>
    <w:p w:rsidR="00427FD8" w:rsidRPr="00427FD8" w:rsidRDefault="00427FD8" w:rsidP="00427FD8">
      <w:pPr>
        <w:suppressAutoHyphens/>
        <w:overflowPunct w:val="0"/>
        <w:autoSpaceDE w:val="0"/>
        <w:spacing w:after="0" w:line="240" w:lineRule="auto"/>
        <w:jc w:val="both"/>
        <w:textAlignment w:val="baseline"/>
        <w:rPr>
          <w:rFonts w:eastAsia="Times New Roman" w:cs="Times New Roman"/>
          <w:bCs/>
          <w:sz w:val="22"/>
          <w:lang w:eastAsia="ar-SA"/>
        </w:rPr>
      </w:pPr>
      <w:r w:rsidRPr="00427FD8">
        <w:rPr>
          <w:rFonts w:eastAsia="Times New Roman" w:cs="Times New Roman"/>
          <w:bCs/>
          <w:sz w:val="22"/>
          <w:lang w:eastAsia="ar-SA"/>
        </w:rPr>
        <w:t>..............................................................                              ..........................................................</w:t>
      </w:r>
    </w:p>
    <w:p w:rsidR="00427FD8" w:rsidRPr="00427FD8" w:rsidRDefault="00427FD8" w:rsidP="00427FD8">
      <w:pPr>
        <w:suppressAutoHyphens/>
        <w:overflowPunct w:val="0"/>
        <w:autoSpaceDE w:val="0"/>
        <w:spacing w:after="0" w:line="240" w:lineRule="auto"/>
        <w:jc w:val="both"/>
        <w:textAlignment w:val="baseline"/>
        <w:rPr>
          <w:rFonts w:eastAsia="Times New Roman" w:cs="Times New Roman"/>
          <w:bCs/>
          <w:sz w:val="22"/>
          <w:lang w:eastAsia="ar-SA"/>
        </w:rPr>
      </w:pPr>
      <w:r w:rsidRPr="00427FD8">
        <w:rPr>
          <w:rFonts w:eastAsia="Times New Roman" w:cs="Times New Roman"/>
          <w:bCs/>
          <w:sz w:val="22"/>
          <w:lang w:eastAsia="ar-SA"/>
        </w:rPr>
        <w:t>Podpis przedstawiciela Zamawiającego                             Podpis przedstawiciela Wykonawcy</w:t>
      </w:r>
    </w:p>
    <w:p w:rsidR="00427FD8" w:rsidRPr="00427FD8" w:rsidRDefault="00427FD8" w:rsidP="00427FD8">
      <w:pPr>
        <w:suppressAutoHyphens/>
        <w:overflowPunct w:val="0"/>
        <w:autoSpaceDE w:val="0"/>
        <w:spacing w:after="0" w:line="240" w:lineRule="auto"/>
        <w:jc w:val="both"/>
        <w:textAlignment w:val="baseline"/>
        <w:rPr>
          <w:rFonts w:ascii="Calibri" w:eastAsia="Times New Roman" w:hAnsi="Calibri" w:cs="Times New Roman"/>
          <w:bCs/>
          <w:sz w:val="24"/>
          <w:szCs w:val="24"/>
          <w:lang w:eastAsia="ar-SA"/>
        </w:rPr>
      </w:pPr>
    </w:p>
    <w:p w:rsidR="00427FD8" w:rsidRPr="00427FD8" w:rsidRDefault="00427FD8" w:rsidP="00427FD8">
      <w:pPr>
        <w:suppressAutoHyphens/>
        <w:overflowPunct w:val="0"/>
        <w:autoSpaceDE w:val="0"/>
        <w:spacing w:after="0" w:line="240" w:lineRule="auto"/>
        <w:jc w:val="both"/>
        <w:textAlignment w:val="baseline"/>
        <w:rPr>
          <w:rFonts w:ascii="Calibri" w:eastAsia="Times New Roman" w:hAnsi="Calibri" w:cs="Times New Roman"/>
          <w:bCs/>
          <w:sz w:val="24"/>
          <w:szCs w:val="24"/>
          <w:lang w:eastAsia="ar-SA"/>
        </w:rPr>
      </w:pPr>
    </w:p>
    <w:p w:rsidR="00427FD8" w:rsidRPr="00427FD8" w:rsidRDefault="00427FD8" w:rsidP="00427FD8">
      <w:pPr>
        <w:suppressAutoHyphens/>
        <w:overflowPunct w:val="0"/>
        <w:autoSpaceDE w:val="0"/>
        <w:spacing w:after="0" w:line="240" w:lineRule="auto"/>
        <w:jc w:val="both"/>
        <w:textAlignment w:val="baseline"/>
        <w:rPr>
          <w:rFonts w:ascii="Calibri" w:eastAsia="Times New Roman" w:hAnsi="Calibri" w:cs="Times New Roman"/>
          <w:bCs/>
          <w:color w:val="FF0000"/>
          <w:sz w:val="24"/>
          <w:szCs w:val="24"/>
          <w:lang w:eastAsia="ar-SA"/>
        </w:rPr>
      </w:pPr>
    </w:p>
    <w:p w:rsidR="00427FD8" w:rsidRPr="00427FD8" w:rsidRDefault="00427FD8" w:rsidP="00427FD8">
      <w:pPr>
        <w:spacing w:after="0"/>
        <w:jc w:val="both"/>
        <w:rPr>
          <w:rFonts w:eastAsia="Times New Roman" w:cs="Times New Roman"/>
          <w:color w:val="FF0000"/>
          <w:sz w:val="24"/>
          <w:szCs w:val="24"/>
        </w:rPr>
      </w:pPr>
    </w:p>
    <w:p w:rsidR="00427FD8" w:rsidRDefault="00427FD8" w:rsidP="00427FD8">
      <w:pPr>
        <w:tabs>
          <w:tab w:val="left" w:pos="6840"/>
        </w:tabs>
        <w:jc w:val="both"/>
        <w:rPr>
          <w:sz w:val="22"/>
        </w:rPr>
      </w:pPr>
    </w:p>
    <w:sectPr w:rsidR="00427FD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4E1" w:rsidRDefault="006954E1" w:rsidP="001D4C13">
      <w:pPr>
        <w:spacing w:after="0" w:line="240" w:lineRule="auto"/>
      </w:pPr>
      <w:r>
        <w:separator/>
      </w:r>
    </w:p>
  </w:endnote>
  <w:endnote w:type="continuationSeparator" w:id="0">
    <w:p w:rsidR="006954E1" w:rsidRDefault="006954E1" w:rsidP="001D4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31022"/>
      <w:docPartObj>
        <w:docPartGallery w:val="Page Numbers (Bottom of Page)"/>
        <w:docPartUnique/>
      </w:docPartObj>
    </w:sdtPr>
    <w:sdtEndPr/>
    <w:sdtContent>
      <w:p w:rsidR="001D4C13" w:rsidRDefault="001D4C13">
        <w:pPr>
          <w:pStyle w:val="Stopka"/>
          <w:jc w:val="right"/>
        </w:pPr>
        <w:r>
          <w:fldChar w:fldCharType="begin"/>
        </w:r>
        <w:r>
          <w:instrText>PAGE   \* MERGEFORMAT</w:instrText>
        </w:r>
        <w:r>
          <w:fldChar w:fldCharType="separate"/>
        </w:r>
        <w:r w:rsidR="00971598">
          <w:rPr>
            <w:noProof/>
          </w:rPr>
          <w:t>3</w:t>
        </w:r>
        <w:r>
          <w:fldChar w:fldCharType="end"/>
        </w:r>
      </w:p>
    </w:sdtContent>
  </w:sdt>
  <w:p w:rsidR="00C8452D" w:rsidRDefault="006954E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4E1" w:rsidRDefault="006954E1" w:rsidP="001D4C13">
      <w:pPr>
        <w:spacing w:after="0" w:line="240" w:lineRule="auto"/>
      </w:pPr>
      <w:r>
        <w:separator/>
      </w:r>
    </w:p>
  </w:footnote>
  <w:footnote w:type="continuationSeparator" w:id="0">
    <w:p w:rsidR="006954E1" w:rsidRDefault="006954E1" w:rsidP="001D4C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34E" w:rsidRPr="002C734E" w:rsidRDefault="002C734E" w:rsidP="002C734E">
    <w:pPr>
      <w:autoSpaceDE w:val="0"/>
      <w:autoSpaceDN w:val="0"/>
      <w:adjustRightInd w:val="0"/>
      <w:spacing w:after="0" w:line="240" w:lineRule="auto"/>
      <w:jc w:val="both"/>
      <w:rPr>
        <w:rFonts w:eastAsia="Times New Roman" w:cs="Times New Roman"/>
        <w:b/>
        <w:bCs/>
        <w:sz w:val="18"/>
        <w:szCs w:val="18"/>
      </w:rPr>
    </w:pPr>
    <w:r w:rsidRPr="002C734E">
      <w:rPr>
        <w:rFonts w:eastAsia="Times New Roman" w:cs="Times New Roman"/>
        <w:b/>
        <w:bCs/>
        <w:sz w:val="18"/>
        <w:szCs w:val="18"/>
      </w:rPr>
      <w:t>In. 271.</w:t>
    </w:r>
    <w:r w:rsidR="009F7814">
      <w:rPr>
        <w:rFonts w:eastAsia="Times New Roman" w:cs="Times New Roman"/>
        <w:b/>
        <w:bCs/>
        <w:sz w:val="18"/>
        <w:szCs w:val="18"/>
      </w:rPr>
      <w:t>2</w:t>
    </w:r>
    <w:r w:rsidRPr="002C734E">
      <w:rPr>
        <w:rFonts w:eastAsia="Times New Roman" w:cs="Times New Roman"/>
        <w:b/>
        <w:bCs/>
        <w:sz w:val="18"/>
        <w:szCs w:val="18"/>
      </w:rPr>
      <w:t>.202</w:t>
    </w:r>
    <w:r w:rsidR="00AA1001">
      <w:rPr>
        <w:rFonts w:eastAsia="Times New Roman" w:cs="Times New Roman"/>
        <w:b/>
        <w:bCs/>
        <w:sz w:val="18"/>
        <w:szCs w:val="18"/>
      </w:rPr>
      <w:t>5</w:t>
    </w:r>
    <w:r w:rsidRPr="002C734E">
      <w:rPr>
        <w:rFonts w:eastAsia="Times New Roman" w:cs="Times New Roman"/>
        <w:b/>
        <w:bCs/>
        <w:sz w:val="18"/>
        <w:szCs w:val="18"/>
      </w:rPr>
      <w:t xml:space="preserve"> AM</w:t>
    </w:r>
  </w:p>
  <w:p w:rsidR="002C734E" w:rsidRPr="002C734E" w:rsidRDefault="002C734E" w:rsidP="002C734E">
    <w:pPr>
      <w:autoSpaceDE w:val="0"/>
      <w:autoSpaceDN w:val="0"/>
      <w:adjustRightInd w:val="0"/>
      <w:spacing w:after="0" w:line="240" w:lineRule="auto"/>
      <w:ind w:left="2832" w:firstLine="708"/>
      <w:jc w:val="both"/>
      <w:rPr>
        <w:rFonts w:eastAsia="Times New Roman" w:cs="Times New Roman"/>
        <w:bCs/>
        <w:sz w:val="18"/>
        <w:szCs w:val="18"/>
      </w:rPr>
    </w:pPr>
    <w:r w:rsidRPr="002C734E">
      <w:rPr>
        <w:rFonts w:eastAsia="Times New Roman" w:cs="Times New Roman"/>
        <w:bCs/>
        <w:sz w:val="18"/>
        <w:szCs w:val="18"/>
      </w:rPr>
      <w:t>TRYB PODSTAWOWY</w:t>
    </w:r>
  </w:p>
  <w:p w:rsidR="002C734E" w:rsidRPr="002C734E" w:rsidRDefault="002C734E" w:rsidP="002C734E">
    <w:pPr>
      <w:spacing w:after="0"/>
      <w:ind w:left="360"/>
      <w:jc w:val="center"/>
      <w:rPr>
        <w:rFonts w:eastAsia="Times New Roman" w:cs="Times New Roman"/>
        <w:sz w:val="18"/>
        <w:szCs w:val="18"/>
      </w:rPr>
    </w:pPr>
    <w:r w:rsidRPr="002C734E">
      <w:rPr>
        <w:rFonts w:eastAsia="Times New Roman" w:cs="Times New Roman"/>
        <w:sz w:val="18"/>
        <w:szCs w:val="18"/>
      </w:rPr>
      <w:t>„</w:t>
    </w:r>
    <w:r w:rsidR="00AA1001" w:rsidRPr="00AA1001">
      <w:rPr>
        <w:rFonts w:eastAsia="Times New Roman" w:cs="Times New Roman"/>
        <w:i/>
        <w:sz w:val="18"/>
        <w:szCs w:val="18"/>
      </w:rPr>
      <w:t>Odbiór i zagospodarowanie odpadów komunalnych segregowanych w 2025 r.</w:t>
    </w:r>
    <w:r w:rsidRPr="002C734E">
      <w:rPr>
        <w:rFonts w:eastAsia="Times New Roman" w:cs="Times New Roman"/>
        <w:sz w:val="18"/>
        <w:szCs w:val="18"/>
      </w:rPr>
      <w:t>”</w:t>
    </w:r>
  </w:p>
  <w:p w:rsidR="00C8452D" w:rsidRPr="00210788" w:rsidRDefault="006954E1" w:rsidP="0021078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C76B34C"/>
    <w:lvl w:ilvl="0">
      <w:start w:val="1"/>
      <w:numFmt w:val="decimal"/>
      <w:pStyle w:val="Listanumerowana2"/>
      <w:lvlText w:val="%1."/>
      <w:lvlJc w:val="left"/>
      <w:pPr>
        <w:tabs>
          <w:tab w:val="num" w:pos="643"/>
        </w:tabs>
        <w:ind w:left="643" w:hanging="360"/>
      </w:pPr>
    </w:lvl>
  </w:abstractNum>
  <w:abstractNum w:abstractNumId="1">
    <w:nsid w:val="FFFFFF88"/>
    <w:multiLevelType w:val="singleLevel"/>
    <w:tmpl w:val="1944A6B8"/>
    <w:lvl w:ilvl="0">
      <w:start w:val="1"/>
      <w:numFmt w:val="decimal"/>
      <w:pStyle w:val="Listanumerowana"/>
      <w:lvlText w:val="%1."/>
      <w:lvlJc w:val="left"/>
      <w:pPr>
        <w:tabs>
          <w:tab w:val="num" w:pos="360"/>
        </w:tabs>
        <w:ind w:left="360" w:hanging="360"/>
      </w:pPr>
    </w:lvl>
  </w:abstractNum>
  <w:abstractNum w:abstractNumId="2">
    <w:nsid w:val="00000003"/>
    <w:multiLevelType w:val="multilevel"/>
    <w:tmpl w:val="00000003"/>
    <w:name w:val="WW8Num3"/>
    <w:lvl w:ilvl="0">
      <w:start w:val="1"/>
      <w:numFmt w:val="decimal"/>
      <w:lvlText w:val="%1."/>
      <w:lvlJc w:val="left"/>
      <w:pPr>
        <w:tabs>
          <w:tab w:val="num" w:pos="720"/>
        </w:tabs>
      </w:pPr>
      <w:rPr>
        <w:rFonts w:ascii="Times New Roman" w:eastAsia="Times New Roman" w:hAnsi="Times New Roman" w:cs="Times New Roman"/>
      </w:rPr>
    </w:lvl>
    <w:lvl w:ilvl="1">
      <w:start w:val="1"/>
      <w:numFmt w:val="decimal"/>
      <w:lvlText w:val="%2)"/>
      <w:lvlJc w:val="left"/>
      <w:pPr>
        <w:tabs>
          <w:tab w:val="num" w:pos="1440"/>
        </w:tabs>
      </w:pPr>
    </w:lvl>
    <w:lvl w:ilvl="2">
      <w:start w:val="3"/>
      <w:numFmt w:val="bullet"/>
      <w:lvlText w:val="-"/>
      <w:lvlJc w:val="left"/>
      <w:pPr>
        <w:tabs>
          <w:tab w:val="num" w:pos="2340"/>
        </w:tabs>
      </w:pPr>
      <w:rPr>
        <w:rFonts w:ascii="Times New Roman" w:hAnsi="Times New Roman"/>
      </w:r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3">
    <w:nsid w:val="00000004"/>
    <w:multiLevelType w:val="multilevel"/>
    <w:tmpl w:val="F3DE21AC"/>
    <w:name w:val="WWNum3"/>
    <w:lvl w:ilvl="0">
      <w:start w:val="1"/>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540"/>
        </w:tabs>
        <w:ind w:left="1080" w:hanging="360"/>
      </w:pPr>
      <w:rPr>
        <w:rFonts w:cs="Times New Roman" w:hint="default"/>
        <w:b w:val="0"/>
        <w:i w:val="0"/>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220C8938"/>
    <w:name w:val="WW8Num10"/>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0000009"/>
    <w:multiLevelType w:val="singleLevel"/>
    <w:tmpl w:val="00000009"/>
    <w:name w:val="WW8Num13"/>
    <w:lvl w:ilvl="0">
      <w:start w:val="1"/>
      <w:numFmt w:val="decimal"/>
      <w:lvlText w:val="%1)"/>
      <w:lvlJc w:val="left"/>
      <w:pPr>
        <w:tabs>
          <w:tab w:val="num" w:pos="871"/>
        </w:tabs>
        <w:ind w:left="871" w:hanging="511"/>
      </w:pPr>
    </w:lvl>
  </w:abstractNum>
  <w:abstractNum w:abstractNumId="6">
    <w:nsid w:val="00000010"/>
    <w:multiLevelType w:val="multilevel"/>
    <w:tmpl w:val="DED09428"/>
    <w:name w:val="WW8Num16"/>
    <w:lvl w:ilvl="0">
      <w:start w:val="1"/>
      <w:numFmt w:val="decimal"/>
      <w:lvlText w:val="%1."/>
      <w:lvlJc w:val="left"/>
      <w:pPr>
        <w:tabs>
          <w:tab w:val="num" w:pos="720"/>
        </w:tabs>
        <w:ind w:left="720" w:hanging="360"/>
      </w:pPr>
      <w:rPr>
        <w:b w:val="0"/>
        <w:color w:val="auto"/>
        <w:sz w:val="20"/>
        <w:szCs w:val="24"/>
        <w:shd w:val="clear" w:color="auto" w:fill="auto"/>
      </w:rPr>
    </w:lvl>
    <w:lvl w:ilvl="1">
      <w:start w:val="1"/>
      <w:numFmt w:val="bullet"/>
      <w:lvlText w:val=""/>
      <w:lvlJc w:val="left"/>
      <w:pPr>
        <w:tabs>
          <w:tab w:val="num" w:pos="1080"/>
        </w:tabs>
        <w:ind w:left="1080" w:hanging="360"/>
      </w:pPr>
      <w:rPr>
        <w:rFonts w:ascii="Symbol" w:hAnsi="Symbol" w:cs="Times New Roman"/>
        <w:b w:val="0"/>
        <w:color w:val="800000"/>
        <w:sz w:val="24"/>
        <w:szCs w:val="24"/>
        <w:shd w:val="clear" w:color="auto" w:fill="auto"/>
      </w:rPr>
    </w:lvl>
    <w:lvl w:ilvl="2">
      <w:start w:val="1"/>
      <w:numFmt w:val="bullet"/>
      <w:lvlText w:val=""/>
      <w:lvlJc w:val="left"/>
      <w:pPr>
        <w:tabs>
          <w:tab w:val="num" w:pos="1440"/>
        </w:tabs>
        <w:ind w:left="1440" w:hanging="360"/>
      </w:pPr>
      <w:rPr>
        <w:rFonts w:ascii="Symbol" w:hAnsi="Symbol" w:cs="Times New Roman"/>
        <w:b w:val="0"/>
        <w:color w:val="800000"/>
        <w:sz w:val="24"/>
        <w:szCs w:val="24"/>
        <w:shd w:val="clear" w:color="auto" w:fill="auto"/>
      </w:rPr>
    </w:lvl>
    <w:lvl w:ilvl="3">
      <w:start w:val="1"/>
      <w:numFmt w:val="bullet"/>
      <w:lvlText w:val=""/>
      <w:lvlJc w:val="left"/>
      <w:pPr>
        <w:tabs>
          <w:tab w:val="num" w:pos="1800"/>
        </w:tabs>
        <w:ind w:left="1800" w:hanging="360"/>
      </w:pPr>
      <w:rPr>
        <w:rFonts w:ascii="Symbol" w:hAnsi="Symbol" w:cs="Times New Roman"/>
        <w:b w:val="0"/>
        <w:color w:val="800000"/>
        <w:sz w:val="24"/>
        <w:szCs w:val="24"/>
        <w:shd w:val="clear" w:color="auto" w:fill="auto"/>
      </w:rPr>
    </w:lvl>
    <w:lvl w:ilvl="4">
      <w:start w:val="1"/>
      <w:numFmt w:val="bullet"/>
      <w:lvlText w:val=""/>
      <w:lvlJc w:val="left"/>
      <w:pPr>
        <w:tabs>
          <w:tab w:val="num" w:pos="2160"/>
        </w:tabs>
        <w:ind w:left="2160" w:hanging="360"/>
      </w:pPr>
      <w:rPr>
        <w:rFonts w:ascii="Symbol" w:hAnsi="Symbol" w:cs="Times New Roman"/>
        <w:b w:val="0"/>
        <w:color w:val="800000"/>
        <w:sz w:val="24"/>
        <w:szCs w:val="24"/>
        <w:shd w:val="clear" w:color="auto" w:fill="auto"/>
      </w:rPr>
    </w:lvl>
    <w:lvl w:ilvl="5">
      <w:start w:val="1"/>
      <w:numFmt w:val="bullet"/>
      <w:lvlText w:val=""/>
      <w:lvlJc w:val="left"/>
      <w:pPr>
        <w:tabs>
          <w:tab w:val="num" w:pos="2520"/>
        </w:tabs>
        <w:ind w:left="2520" w:hanging="360"/>
      </w:pPr>
      <w:rPr>
        <w:rFonts w:ascii="Symbol" w:hAnsi="Symbol" w:cs="Times New Roman"/>
        <w:b w:val="0"/>
        <w:color w:val="800000"/>
        <w:sz w:val="24"/>
        <w:szCs w:val="24"/>
        <w:shd w:val="clear" w:color="auto" w:fill="auto"/>
      </w:rPr>
    </w:lvl>
    <w:lvl w:ilvl="6">
      <w:start w:val="1"/>
      <w:numFmt w:val="bullet"/>
      <w:lvlText w:val=""/>
      <w:lvlJc w:val="left"/>
      <w:pPr>
        <w:tabs>
          <w:tab w:val="num" w:pos="2880"/>
        </w:tabs>
        <w:ind w:left="2880" w:hanging="360"/>
      </w:pPr>
      <w:rPr>
        <w:rFonts w:ascii="Symbol" w:hAnsi="Symbol" w:cs="Times New Roman"/>
        <w:b w:val="0"/>
        <w:color w:val="800000"/>
        <w:sz w:val="24"/>
        <w:szCs w:val="24"/>
        <w:shd w:val="clear" w:color="auto" w:fill="auto"/>
      </w:rPr>
    </w:lvl>
    <w:lvl w:ilvl="7">
      <w:start w:val="1"/>
      <w:numFmt w:val="bullet"/>
      <w:lvlText w:val=""/>
      <w:lvlJc w:val="left"/>
      <w:pPr>
        <w:tabs>
          <w:tab w:val="num" w:pos="3240"/>
        </w:tabs>
        <w:ind w:left="3240" w:hanging="360"/>
      </w:pPr>
      <w:rPr>
        <w:rFonts w:ascii="Symbol" w:hAnsi="Symbol" w:cs="Times New Roman"/>
        <w:b w:val="0"/>
        <w:color w:val="800000"/>
        <w:sz w:val="24"/>
        <w:szCs w:val="24"/>
        <w:shd w:val="clear" w:color="auto" w:fill="auto"/>
      </w:rPr>
    </w:lvl>
    <w:lvl w:ilvl="8">
      <w:start w:val="1"/>
      <w:numFmt w:val="bullet"/>
      <w:lvlText w:val=""/>
      <w:lvlJc w:val="left"/>
      <w:pPr>
        <w:tabs>
          <w:tab w:val="num" w:pos="3600"/>
        </w:tabs>
        <w:ind w:left="3600" w:hanging="360"/>
      </w:pPr>
      <w:rPr>
        <w:rFonts w:ascii="Symbol" w:hAnsi="Symbol" w:cs="Times New Roman"/>
        <w:b w:val="0"/>
        <w:color w:val="800000"/>
        <w:sz w:val="24"/>
        <w:szCs w:val="24"/>
        <w:shd w:val="clear" w:color="auto" w:fill="auto"/>
      </w:rPr>
    </w:lvl>
  </w:abstractNum>
  <w:abstractNum w:abstractNumId="7">
    <w:nsid w:val="00000011"/>
    <w:multiLevelType w:val="multilevel"/>
    <w:tmpl w:val="00000011"/>
    <w:name w:val="WW8Num21"/>
    <w:lvl w:ilvl="0">
      <w:start w:val="4"/>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00000013"/>
    <w:multiLevelType w:val="multilevel"/>
    <w:tmpl w:val="8F7C350A"/>
    <w:name w:val="WW8Num19"/>
    <w:lvl w:ilvl="0">
      <w:start w:val="1"/>
      <w:numFmt w:val="decimal"/>
      <w:lvlText w:val="%1."/>
      <w:lvlJc w:val="left"/>
      <w:pPr>
        <w:tabs>
          <w:tab w:val="num" w:pos="0"/>
        </w:tabs>
        <w:ind w:left="0" w:firstLine="0"/>
      </w:pPr>
      <w:rPr>
        <w:rFonts w:hint="default"/>
        <w:b w:val="0"/>
        <w:i w:val="0"/>
        <w:color w:val="auto"/>
        <w:sz w:val="20"/>
        <w:szCs w:val="20"/>
      </w:rPr>
    </w:lvl>
    <w:lvl w:ilvl="1">
      <w:start w:val="1"/>
      <w:numFmt w:val="decimal"/>
      <w:lvlText w:val="%2."/>
      <w:lvlJc w:val="left"/>
      <w:pPr>
        <w:tabs>
          <w:tab w:val="num" w:pos="284"/>
        </w:tabs>
        <w:ind w:left="284" w:hanging="284"/>
      </w:pPr>
      <w:rPr>
        <w:rFonts w:ascii="Verdana" w:hAnsi="Verdana" w:cs="Verdana" w:hint="default"/>
        <w:b w:val="0"/>
        <w:color w:val="auto"/>
        <w:sz w:val="20"/>
        <w:szCs w:val="20"/>
      </w:rPr>
    </w:lvl>
    <w:lvl w:ilvl="2">
      <w:start w:val="1"/>
      <w:numFmt w:val="decimal"/>
      <w:lvlText w:val="%3)"/>
      <w:lvlJc w:val="left"/>
      <w:pPr>
        <w:tabs>
          <w:tab w:val="num" w:pos="567"/>
        </w:tabs>
        <w:ind w:left="567" w:hanging="283"/>
      </w:pPr>
      <w:rPr>
        <w:b w:val="0"/>
        <w:color w:val="auto"/>
        <w:sz w:val="20"/>
        <w:szCs w:val="20"/>
      </w:rPr>
    </w:lvl>
    <w:lvl w:ilvl="3">
      <w:start w:val="1"/>
      <w:numFmt w:val="lowerLetter"/>
      <w:lvlText w:val="%4)"/>
      <w:lvlJc w:val="left"/>
      <w:pPr>
        <w:tabs>
          <w:tab w:val="num" w:pos="851"/>
        </w:tabs>
        <w:ind w:left="851" w:hanging="284"/>
      </w:pPr>
      <w:rPr>
        <w:rFonts w:ascii="Verdana" w:hAnsi="Verdana" w:cs="Verdana"/>
        <w:b w:val="0"/>
        <w:color w:val="auto"/>
        <w:sz w:val="20"/>
        <w:szCs w:val="20"/>
      </w:rPr>
    </w:lvl>
    <w:lvl w:ilvl="4">
      <w:start w:val="1"/>
      <w:numFmt w:val="lowerLetter"/>
      <w:lvlText w:val="(%5)"/>
      <w:lvlJc w:val="left"/>
      <w:pPr>
        <w:tabs>
          <w:tab w:val="num" w:pos="1191"/>
        </w:tabs>
        <w:ind w:left="1191" w:hanging="340"/>
      </w:pPr>
      <w:rPr>
        <w:rFonts w:ascii="Calibri" w:hAnsi="Calibri" w:cs="Calibri"/>
        <w:color w:val="auto"/>
      </w:rPr>
    </w:lvl>
    <w:lvl w:ilvl="5">
      <w:start w:val="1"/>
      <w:numFmt w:val="lowerRoman"/>
      <w:lvlText w:val="(%6)"/>
      <w:lvlJc w:val="left"/>
      <w:pPr>
        <w:tabs>
          <w:tab w:val="num" w:pos="284"/>
        </w:tabs>
        <w:ind w:left="0" w:firstLine="0"/>
      </w:pPr>
    </w:lvl>
    <w:lvl w:ilvl="6">
      <w:start w:val="1"/>
      <w:numFmt w:val="decimal"/>
      <w:lvlText w:val="%7."/>
      <w:lvlJc w:val="left"/>
      <w:pPr>
        <w:tabs>
          <w:tab w:val="num" w:pos="284"/>
        </w:tabs>
        <w:ind w:left="0" w:firstLine="0"/>
      </w:pPr>
    </w:lvl>
    <w:lvl w:ilvl="7">
      <w:start w:val="1"/>
      <w:numFmt w:val="lowerLetter"/>
      <w:lvlText w:val="%8."/>
      <w:lvlJc w:val="left"/>
      <w:pPr>
        <w:tabs>
          <w:tab w:val="num" w:pos="284"/>
        </w:tabs>
        <w:ind w:left="0" w:firstLine="0"/>
      </w:pPr>
    </w:lvl>
    <w:lvl w:ilvl="8">
      <w:start w:val="1"/>
      <w:numFmt w:val="lowerRoman"/>
      <w:lvlText w:val="%9."/>
      <w:lvlJc w:val="left"/>
      <w:pPr>
        <w:tabs>
          <w:tab w:val="num" w:pos="284"/>
        </w:tabs>
        <w:ind w:left="0" w:firstLine="0"/>
      </w:pPr>
    </w:lvl>
  </w:abstractNum>
  <w:abstractNum w:abstractNumId="9">
    <w:nsid w:val="00000015"/>
    <w:multiLevelType w:val="singleLevel"/>
    <w:tmpl w:val="00000015"/>
    <w:name w:val="WW8Num25"/>
    <w:lvl w:ilvl="0">
      <w:start w:val="1"/>
      <w:numFmt w:val="decimal"/>
      <w:lvlText w:val="%1."/>
      <w:lvlJc w:val="left"/>
      <w:pPr>
        <w:tabs>
          <w:tab w:val="num" w:pos="360"/>
        </w:tabs>
        <w:ind w:left="360" w:hanging="360"/>
      </w:pPr>
    </w:lvl>
  </w:abstractNum>
  <w:abstractNum w:abstractNumId="10">
    <w:nsid w:val="00000017"/>
    <w:multiLevelType w:val="singleLevel"/>
    <w:tmpl w:val="24203CFE"/>
    <w:name w:val="WW8Num23"/>
    <w:lvl w:ilvl="0">
      <w:numFmt w:val="bullet"/>
      <w:lvlText w:val=""/>
      <w:lvlJc w:val="left"/>
      <w:pPr>
        <w:tabs>
          <w:tab w:val="num" w:pos="720"/>
        </w:tabs>
        <w:ind w:left="720" w:hanging="360"/>
      </w:pPr>
      <w:rPr>
        <w:rFonts w:ascii="Symbol" w:hAnsi="Symbol" w:cs="Symbol"/>
        <w:strike w:val="0"/>
      </w:rPr>
    </w:lvl>
  </w:abstractNum>
  <w:abstractNum w:abstractNumId="11">
    <w:nsid w:val="00000019"/>
    <w:multiLevelType w:val="singleLevel"/>
    <w:tmpl w:val="00000019"/>
    <w:name w:val="WW8Num29"/>
    <w:lvl w:ilvl="0">
      <w:start w:val="1"/>
      <w:numFmt w:val="decimal"/>
      <w:lvlText w:val="%1)"/>
      <w:lvlJc w:val="left"/>
      <w:pPr>
        <w:tabs>
          <w:tab w:val="num" w:pos="871"/>
        </w:tabs>
        <w:ind w:left="871" w:hanging="511"/>
      </w:pPr>
    </w:lvl>
  </w:abstractNum>
  <w:abstractNum w:abstractNumId="12">
    <w:nsid w:val="0000001A"/>
    <w:multiLevelType w:val="singleLevel"/>
    <w:tmpl w:val="0000001A"/>
    <w:name w:val="WW8Num30"/>
    <w:lvl w:ilvl="0">
      <w:start w:val="4"/>
      <w:numFmt w:val="decimal"/>
      <w:lvlText w:val="%1."/>
      <w:lvlJc w:val="left"/>
      <w:pPr>
        <w:tabs>
          <w:tab w:val="num" w:pos="360"/>
        </w:tabs>
        <w:ind w:left="360" w:hanging="360"/>
      </w:pPr>
    </w:lvl>
  </w:abstractNum>
  <w:abstractNum w:abstractNumId="13">
    <w:nsid w:val="0000001C"/>
    <w:multiLevelType w:val="multilevel"/>
    <w:tmpl w:val="0000001C"/>
    <w:name w:val="WW8Num3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871"/>
        </w:tabs>
        <w:ind w:left="871" w:hanging="511"/>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0000001D"/>
    <w:multiLevelType w:val="singleLevel"/>
    <w:tmpl w:val="0000001D"/>
    <w:name w:val="WW8Num34"/>
    <w:lvl w:ilvl="0">
      <w:start w:val="1"/>
      <w:numFmt w:val="decimal"/>
      <w:lvlText w:val="%1)"/>
      <w:lvlJc w:val="left"/>
      <w:pPr>
        <w:tabs>
          <w:tab w:val="num" w:pos="851"/>
        </w:tabs>
        <w:ind w:left="851" w:hanging="511"/>
      </w:pPr>
    </w:lvl>
  </w:abstractNum>
  <w:abstractNum w:abstractNumId="15">
    <w:nsid w:val="0000001E"/>
    <w:multiLevelType w:val="singleLevel"/>
    <w:tmpl w:val="0000001E"/>
    <w:name w:val="WW8Num35"/>
    <w:lvl w:ilvl="0">
      <w:start w:val="1"/>
      <w:numFmt w:val="lowerLetter"/>
      <w:lvlText w:val="%1)"/>
      <w:lvlJc w:val="left"/>
      <w:pPr>
        <w:tabs>
          <w:tab w:val="num" w:pos="0"/>
        </w:tabs>
        <w:ind w:left="720" w:hanging="360"/>
      </w:pPr>
    </w:lvl>
  </w:abstractNum>
  <w:abstractNum w:abstractNumId="16">
    <w:nsid w:val="00000020"/>
    <w:multiLevelType w:val="singleLevel"/>
    <w:tmpl w:val="00000020"/>
    <w:name w:val="WW8Num37"/>
    <w:lvl w:ilvl="0">
      <w:start w:val="5"/>
      <w:numFmt w:val="decimal"/>
      <w:lvlText w:val="%1."/>
      <w:lvlJc w:val="left"/>
      <w:pPr>
        <w:tabs>
          <w:tab w:val="num" w:pos="360"/>
        </w:tabs>
        <w:ind w:left="340" w:hanging="340"/>
      </w:pPr>
    </w:lvl>
  </w:abstractNum>
  <w:abstractNum w:abstractNumId="17">
    <w:nsid w:val="00000022"/>
    <w:multiLevelType w:val="multilevel"/>
    <w:tmpl w:val="00000022"/>
    <w:name w:val="WW8Num39"/>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00000023"/>
    <w:multiLevelType w:val="singleLevel"/>
    <w:tmpl w:val="00000023"/>
    <w:name w:val="WW8Num40"/>
    <w:lvl w:ilvl="0">
      <w:start w:val="1"/>
      <w:numFmt w:val="decimal"/>
      <w:lvlText w:val="%1)"/>
      <w:lvlJc w:val="left"/>
      <w:pPr>
        <w:tabs>
          <w:tab w:val="num" w:pos="871"/>
        </w:tabs>
        <w:ind w:left="871" w:hanging="511"/>
      </w:pPr>
    </w:lvl>
  </w:abstractNum>
  <w:abstractNum w:abstractNumId="19">
    <w:nsid w:val="00000024"/>
    <w:multiLevelType w:val="singleLevel"/>
    <w:tmpl w:val="00000024"/>
    <w:name w:val="WW8Num41"/>
    <w:lvl w:ilvl="0">
      <w:start w:val="1"/>
      <w:numFmt w:val="decimal"/>
      <w:lvlText w:val="%1."/>
      <w:lvlJc w:val="left"/>
      <w:pPr>
        <w:tabs>
          <w:tab w:val="num" w:pos="357"/>
        </w:tabs>
        <w:ind w:left="357" w:hanging="357"/>
      </w:pPr>
      <w:rPr>
        <w:i w:val="0"/>
        <w:color w:val="auto"/>
      </w:rPr>
    </w:lvl>
  </w:abstractNum>
  <w:abstractNum w:abstractNumId="20">
    <w:nsid w:val="00000027"/>
    <w:multiLevelType w:val="singleLevel"/>
    <w:tmpl w:val="00000027"/>
    <w:name w:val="WW8Num44"/>
    <w:lvl w:ilvl="0">
      <w:start w:val="1"/>
      <w:numFmt w:val="lowerLetter"/>
      <w:lvlText w:val="%1)"/>
      <w:lvlJc w:val="left"/>
      <w:pPr>
        <w:tabs>
          <w:tab w:val="num" w:pos="780"/>
        </w:tabs>
        <w:ind w:left="780" w:hanging="360"/>
      </w:pPr>
    </w:lvl>
  </w:abstractNum>
  <w:abstractNum w:abstractNumId="21">
    <w:nsid w:val="00000029"/>
    <w:multiLevelType w:val="multilevel"/>
    <w:tmpl w:val="00000029"/>
    <w:name w:val="WW8Num4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0000002A"/>
    <w:multiLevelType w:val="singleLevel"/>
    <w:tmpl w:val="0000002A"/>
    <w:name w:val="WW8Num47"/>
    <w:lvl w:ilvl="0">
      <w:start w:val="1"/>
      <w:numFmt w:val="decimal"/>
      <w:lvlText w:val="%1."/>
      <w:lvlJc w:val="left"/>
      <w:pPr>
        <w:tabs>
          <w:tab w:val="num" w:pos="0"/>
        </w:tabs>
        <w:ind w:left="360" w:hanging="360"/>
      </w:pPr>
    </w:lvl>
  </w:abstractNum>
  <w:abstractNum w:abstractNumId="23">
    <w:nsid w:val="0000002D"/>
    <w:multiLevelType w:val="multilevel"/>
    <w:tmpl w:val="0000002D"/>
    <w:name w:val="WW8Num5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00000033"/>
    <w:multiLevelType w:val="multilevel"/>
    <w:tmpl w:val="00000033"/>
    <w:name w:val="WW8Num5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00000038"/>
    <w:multiLevelType w:val="singleLevel"/>
    <w:tmpl w:val="00000038"/>
    <w:name w:val="WW8Num61"/>
    <w:lvl w:ilvl="0">
      <w:start w:val="1"/>
      <w:numFmt w:val="decimal"/>
      <w:lvlText w:val="%1)"/>
      <w:lvlJc w:val="left"/>
      <w:pPr>
        <w:tabs>
          <w:tab w:val="num" w:pos="851"/>
        </w:tabs>
        <w:ind w:left="851" w:hanging="511"/>
      </w:pPr>
    </w:lvl>
  </w:abstractNum>
  <w:abstractNum w:abstractNumId="26">
    <w:nsid w:val="00000039"/>
    <w:multiLevelType w:val="multilevel"/>
    <w:tmpl w:val="8AF08642"/>
    <w:name w:val="WW8Num62"/>
    <w:lvl w:ilvl="0">
      <w:start w:val="1"/>
      <w:numFmt w:val="decimal"/>
      <w:lvlText w:val="%1."/>
      <w:lvlJc w:val="left"/>
      <w:pPr>
        <w:tabs>
          <w:tab w:val="num" w:pos="720"/>
        </w:tabs>
        <w:ind w:left="720" w:hanging="360"/>
      </w:pPr>
    </w:lvl>
    <w:lvl w:ilvl="1">
      <w:start w:val="1"/>
      <w:numFmt w:val="decimal"/>
      <w:lvlText w:val="%2."/>
      <w:lvlJc w:val="left"/>
      <w:pPr>
        <w:tabs>
          <w:tab w:val="num" w:pos="1591"/>
        </w:tabs>
        <w:ind w:left="1591" w:hanging="511"/>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nsid w:val="0000003A"/>
    <w:multiLevelType w:val="multilevel"/>
    <w:tmpl w:val="0000003A"/>
    <w:name w:val="WW8Num6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0000003B"/>
    <w:multiLevelType w:val="singleLevel"/>
    <w:tmpl w:val="0000003B"/>
    <w:name w:val="WW8Num64"/>
    <w:lvl w:ilvl="0">
      <w:start w:val="1"/>
      <w:numFmt w:val="lowerLetter"/>
      <w:lvlText w:val="%1)"/>
      <w:lvlJc w:val="left"/>
      <w:pPr>
        <w:tabs>
          <w:tab w:val="num" w:pos="1231"/>
        </w:tabs>
        <w:ind w:left="1231" w:hanging="511"/>
      </w:pPr>
    </w:lvl>
  </w:abstractNum>
  <w:abstractNum w:abstractNumId="29">
    <w:nsid w:val="0000003C"/>
    <w:multiLevelType w:val="singleLevel"/>
    <w:tmpl w:val="03842536"/>
    <w:name w:val="WW8Num65"/>
    <w:lvl w:ilvl="0">
      <w:start w:val="1"/>
      <w:numFmt w:val="decimal"/>
      <w:lvlText w:val="%1."/>
      <w:lvlJc w:val="left"/>
      <w:pPr>
        <w:tabs>
          <w:tab w:val="num" w:pos="360"/>
        </w:tabs>
        <w:ind w:left="360" w:hanging="360"/>
      </w:pPr>
      <w:rPr>
        <w:sz w:val="20"/>
        <w:szCs w:val="24"/>
      </w:rPr>
    </w:lvl>
  </w:abstractNum>
  <w:abstractNum w:abstractNumId="30">
    <w:nsid w:val="0000003D"/>
    <w:multiLevelType w:val="multilevel"/>
    <w:tmpl w:val="09F2DF8C"/>
    <w:name w:val="WW8Num66"/>
    <w:lvl w:ilvl="0">
      <w:start w:val="1"/>
      <w:numFmt w:val="decimal"/>
      <w:lvlText w:val="%1."/>
      <w:lvlJc w:val="left"/>
      <w:pPr>
        <w:tabs>
          <w:tab w:val="num" w:pos="357"/>
        </w:tabs>
        <w:ind w:left="357" w:hanging="357"/>
      </w:pPr>
      <w:rPr>
        <w:i w:val="0"/>
        <w:color w:val="auto"/>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0000003E"/>
    <w:multiLevelType w:val="multilevel"/>
    <w:tmpl w:val="0000003E"/>
    <w:name w:val="WW8Num67"/>
    <w:lvl w:ilvl="0">
      <w:start w:val="8"/>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0000003F"/>
    <w:multiLevelType w:val="singleLevel"/>
    <w:tmpl w:val="0000003F"/>
    <w:name w:val="WW8Num68"/>
    <w:lvl w:ilvl="0">
      <w:start w:val="1"/>
      <w:numFmt w:val="decimal"/>
      <w:lvlText w:val="%1."/>
      <w:lvlJc w:val="left"/>
      <w:pPr>
        <w:tabs>
          <w:tab w:val="num" w:pos="360"/>
        </w:tabs>
        <w:ind w:left="360" w:hanging="360"/>
      </w:pPr>
    </w:lvl>
  </w:abstractNum>
  <w:abstractNum w:abstractNumId="33">
    <w:nsid w:val="00000041"/>
    <w:multiLevelType w:val="multilevel"/>
    <w:tmpl w:val="00000041"/>
    <w:name w:val="WW8Num7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871"/>
        </w:tabs>
        <w:ind w:left="871" w:hanging="511"/>
      </w:pPr>
    </w:lvl>
    <w:lvl w:ilvl="2">
      <w:start w:val="1"/>
      <w:numFmt w:val="decimal"/>
      <w:lvlText w:val="%3)"/>
      <w:lvlJc w:val="left"/>
      <w:pPr>
        <w:tabs>
          <w:tab w:val="num" w:pos="1080"/>
        </w:tabs>
        <w:ind w:left="1080" w:hanging="360"/>
      </w:pPr>
      <w:rPr>
        <w:i w:val="0"/>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nsid w:val="00000042"/>
    <w:multiLevelType w:val="multilevel"/>
    <w:tmpl w:val="00000042"/>
    <w:name w:val="WW8Num71"/>
    <w:lvl w:ilvl="0">
      <w:start w:val="1"/>
      <w:numFmt w:val="decimal"/>
      <w:lvlText w:val="%1."/>
      <w:lvlJc w:val="left"/>
      <w:pPr>
        <w:tabs>
          <w:tab w:val="num" w:pos="720"/>
        </w:tabs>
        <w:ind w:left="720" w:hanging="360"/>
      </w:pPr>
    </w:lvl>
    <w:lvl w:ilvl="1">
      <w:start w:val="1"/>
      <w:numFmt w:val="decimal"/>
      <w:lvlText w:val="%2)"/>
      <w:lvlJc w:val="left"/>
      <w:pPr>
        <w:tabs>
          <w:tab w:val="num" w:pos="851"/>
        </w:tabs>
        <w:ind w:left="851" w:hanging="511"/>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nsid w:val="030507C4"/>
    <w:multiLevelType w:val="multilevel"/>
    <w:tmpl w:val="49466082"/>
    <w:lvl w:ilvl="0">
      <w:start w:val="1"/>
      <w:numFmt w:val="decimal"/>
      <w:pStyle w:val="Nagwe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0A9C3763"/>
    <w:multiLevelType w:val="hybridMultilevel"/>
    <w:tmpl w:val="F2569894"/>
    <w:lvl w:ilvl="0" w:tplc="04150011">
      <w:start w:val="1"/>
      <w:numFmt w:val="decimal"/>
      <w:lvlText w:val="%1)"/>
      <w:lvlJc w:val="left"/>
      <w:pPr>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0AA7481B"/>
    <w:multiLevelType w:val="hybridMultilevel"/>
    <w:tmpl w:val="A7AE6B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0ACE4084"/>
    <w:multiLevelType w:val="hybridMultilevel"/>
    <w:tmpl w:val="73F26E96"/>
    <w:lvl w:ilvl="0" w:tplc="E7B490D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0D260FB9"/>
    <w:multiLevelType w:val="hybridMultilevel"/>
    <w:tmpl w:val="D76A8F58"/>
    <w:lvl w:ilvl="0" w:tplc="FFFFFFFF">
      <w:start w:val="1"/>
      <w:numFmt w:val="decimal"/>
      <w:lvlText w:val="%1)"/>
      <w:lvlJc w:val="left"/>
      <w:pPr>
        <w:tabs>
          <w:tab w:val="num" w:pos="720"/>
        </w:tabs>
        <w:ind w:left="720" w:hanging="360"/>
      </w:pPr>
    </w:lvl>
    <w:lvl w:ilvl="1" w:tplc="882EB458">
      <w:start w:val="1"/>
      <w:numFmt w:val="lowerLetter"/>
      <w:lvlText w:val="%2)"/>
      <w:lvlJc w:val="left"/>
      <w:pPr>
        <w:tabs>
          <w:tab w:val="num" w:pos="1440"/>
        </w:tabs>
        <w:ind w:left="1440" w:hanging="360"/>
      </w:pPr>
      <w:rPr>
        <w:b w:val="0"/>
        <w:strike w:val="0"/>
        <w:dstrike w:val="0"/>
        <w:u w:val="none"/>
        <w:effect w:val="none"/>
      </w:rPr>
    </w:lvl>
    <w:lvl w:ilvl="2" w:tplc="FFFFFFFF">
      <w:start w:val="1"/>
      <w:numFmt w:val="lowerLetter"/>
      <w:lvlText w:val="%3)"/>
      <w:lvlJc w:val="left"/>
      <w:pPr>
        <w:tabs>
          <w:tab w:val="num" w:pos="2670"/>
        </w:tabs>
        <w:ind w:left="2670" w:hanging="690"/>
      </w:pPr>
    </w:lvl>
    <w:lvl w:ilvl="3" w:tplc="BEBCB070">
      <w:start w:val="1"/>
      <w:numFmt w:val="decimal"/>
      <w:lvlText w:val="%4."/>
      <w:lvlJc w:val="left"/>
      <w:pPr>
        <w:tabs>
          <w:tab w:val="num" w:pos="2880"/>
        </w:tabs>
        <w:ind w:left="2880" w:hanging="360"/>
      </w:pPr>
      <w:rPr>
        <w:b w:val="0"/>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0">
    <w:nsid w:val="131D7759"/>
    <w:multiLevelType w:val="hybridMultilevel"/>
    <w:tmpl w:val="C94035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71C2FE1"/>
    <w:multiLevelType w:val="hybridMultilevel"/>
    <w:tmpl w:val="E8C432B4"/>
    <w:lvl w:ilvl="0" w:tplc="04150011">
      <w:start w:val="1"/>
      <w:numFmt w:val="decimal"/>
      <w:lvlText w:val="%1)"/>
      <w:lvlJc w:val="left"/>
      <w:pPr>
        <w:ind w:left="720" w:hanging="360"/>
      </w:pPr>
    </w:lvl>
    <w:lvl w:ilvl="1" w:tplc="210883C6">
      <w:start w:val="1"/>
      <w:numFmt w:val="decimal"/>
      <w:lvlText w:val="%2)"/>
      <w:lvlJc w:val="left"/>
      <w:pPr>
        <w:ind w:left="1797" w:hanging="360"/>
      </w:pPr>
      <w:rPr>
        <w:rFonts w:hint="default"/>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2">
    <w:nsid w:val="1F1812F4"/>
    <w:multiLevelType w:val="multilevel"/>
    <w:tmpl w:val="792ABD1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b w:val="0"/>
        <w:i w:val="0"/>
        <w:color w:val="auto"/>
        <w:sz w:val="24"/>
        <w:u w:val="none"/>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22B65789"/>
    <w:multiLevelType w:val="singleLevel"/>
    <w:tmpl w:val="0415000F"/>
    <w:lvl w:ilvl="0">
      <w:start w:val="1"/>
      <w:numFmt w:val="decimal"/>
      <w:lvlText w:val="%1."/>
      <w:lvlJc w:val="left"/>
      <w:pPr>
        <w:tabs>
          <w:tab w:val="num" w:pos="360"/>
        </w:tabs>
        <w:ind w:left="360" w:hanging="360"/>
      </w:pPr>
    </w:lvl>
  </w:abstractNum>
  <w:abstractNum w:abstractNumId="44">
    <w:nsid w:val="26F24821"/>
    <w:multiLevelType w:val="hybridMultilevel"/>
    <w:tmpl w:val="AC3C1C3E"/>
    <w:lvl w:ilvl="0" w:tplc="B4BE5B2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B9768D8"/>
    <w:multiLevelType w:val="multilevel"/>
    <w:tmpl w:val="09EE4B98"/>
    <w:lvl w:ilvl="0">
      <w:start w:val="5"/>
      <w:numFmt w:val="decimal"/>
      <w:lvlText w:val="%1."/>
      <w:lvlJc w:val="left"/>
      <w:pPr>
        <w:tabs>
          <w:tab w:val="num" w:pos="720"/>
        </w:tabs>
        <w:ind w:left="720" w:hanging="360"/>
      </w:pPr>
      <w:rPr>
        <w:rFonts w:hint="default"/>
        <w:color w:val="auto"/>
      </w:rPr>
    </w:lvl>
    <w:lvl w:ilvl="1">
      <w:start w:val="1"/>
      <w:numFmt w:val="decima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6">
    <w:nsid w:val="3051477B"/>
    <w:multiLevelType w:val="hybridMultilevel"/>
    <w:tmpl w:val="1EFACC54"/>
    <w:lvl w:ilvl="0" w:tplc="04150017">
      <w:start w:val="1"/>
      <w:numFmt w:val="lowerLetter"/>
      <w:lvlText w:val="%1)"/>
      <w:lvlJc w:val="left"/>
      <w:pPr>
        <w:ind w:left="719" w:hanging="360"/>
      </w:p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47">
    <w:nsid w:val="334D5F76"/>
    <w:multiLevelType w:val="hybridMultilevel"/>
    <w:tmpl w:val="E5CEA5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36035E0"/>
    <w:multiLevelType w:val="singleLevel"/>
    <w:tmpl w:val="DD98B4E0"/>
    <w:lvl w:ilvl="0">
      <w:start w:val="1"/>
      <w:numFmt w:val="decimal"/>
      <w:lvlText w:val="%1."/>
      <w:lvlJc w:val="left"/>
      <w:pPr>
        <w:tabs>
          <w:tab w:val="num" w:pos="360"/>
        </w:tabs>
        <w:ind w:left="360" w:hanging="360"/>
      </w:pPr>
      <w:rPr>
        <w:rFonts w:hint="default"/>
        <w:b w:val="0"/>
      </w:rPr>
    </w:lvl>
  </w:abstractNum>
  <w:abstractNum w:abstractNumId="49">
    <w:nsid w:val="341E1AC7"/>
    <w:multiLevelType w:val="hybridMultilevel"/>
    <w:tmpl w:val="C2F4ABE0"/>
    <w:lvl w:ilvl="0" w:tplc="04150011">
      <w:start w:val="1"/>
      <w:numFmt w:val="decimal"/>
      <w:lvlText w:val="%1)"/>
      <w:lvlJc w:val="left"/>
      <w:pPr>
        <w:ind w:left="5322"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nsid w:val="357C1EAB"/>
    <w:multiLevelType w:val="hybridMultilevel"/>
    <w:tmpl w:val="5C92A4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E2F3F73"/>
    <w:multiLevelType w:val="hybridMultilevel"/>
    <w:tmpl w:val="079681BE"/>
    <w:lvl w:ilvl="0" w:tplc="9384DA30">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2">
    <w:nsid w:val="49D71471"/>
    <w:multiLevelType w:val="hybridMultilevel"/>
    <w:tmpl w:val="C3B488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C0E7CE8"/>
    <w:multiLevelType w:val="hybridMultilevel"/>
    <w:tmpl w:val="C2F4ABE0"/>
    <w:lvl w:ilvl="0" w:tplc="04150011">
      <w:start w:val="1"/>
      <w:numFmt w:val="decimal"/>
      <w:lvlText w:val="%1)"/>
      <w:lvlJc w:val="left"/>
      <w:pPr>
        <w:ind w:left="644"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54">
    <w:nsid w:val="4C32695F"/>
    <w:multiLevelType w:val="hybridMultilevel"/>
    <w:tmpl w:val="2AC660F8"/>
    <w:lvl w:ilvl="0" w:tplc="04150011">
      <w:start w:val="1"/>
      <w:numFmt w:val="decimal"/>
      <w:lvlText w:val="%1)"/>
      <w:lvlJc w:val="left"/>
      <w:pPr>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4DD109C8"/>
    <w:multiLevelType w:val="hybridMultilevel"/>
    <w:tmpl w:val="0F9C401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nsid w:val="519B62B1"/>
    <w:multiLevelType w:val="hybridMultilevel"/>
    <w:tmpl w:val="C1B02EC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nsid w:val="51FE38E3"/>
    <w:multiLevelType w:val="hybridMultilevel"/>
    <w:tmpl w:val="A5B0BF58"/>
    <w:lvl w:ilvl="0" w:tplc="04150017">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2223162"/>
    <w:multiLevelType w:val="hybridMultilevel"/>
    <w:tmpl w:val="7E12102A"/>
    <w:lvl w:ilvl="0" w:tplc="04150011">
      <w:start w:val="1"/>
      <w:numFmt w:val="decimal"/>
      <w:lvlText w:val="%1)"/>
      <w:lvlJc w:val="left"/>
      <w:pPr>
        <w:ind w:left="719" w:hanging="360"/>
      </w:p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59">
    <w:nsid w:val="534C575C"/>
    <w:multiLevelType w:val="hybridMultilevel"/>
    <w:tmpl w:val="3842BD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C102726"/>
    <w:multiLevelType w:val="hybridMultilevel"/>
    <w:tmpl w:val="79227272"/>
    <w:lvl w:ilvl="0" w:tplc="DCE010AA">
      <w:start w:val="1"/>
      <w:numFmt w:val="decimal"/>
      <w:lvlText w:val="%1."/>
      <w:lvlJc w:val="left"/>
      <w:pPr>
        <w:ind w:left="720" w:hanging="360"/>
      </w:pPr>
      <w:rPr>
        <w:rFonts w:hint="default"/>
        <w:b w:val="0"/>
      </w:rPr>
    </w:lvl>
    <w:lvl w:ilvl="1" w:tplc="122C80E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50661D2"/>
    <w:multiLevelType w:val="hybridMultilevel"/>
    <w:tmpl w:val="FF6EB934"/>
    <w:lvl w:ilvl="0" w:tplc="04150011">
      <w:start w:val="1"/>
      <w:numFmt w:val="decimal"/>
      <w:lvlText w:val="%1)"/>
      <w:lvlJc w:val="left"/>
      <w:pPr>
        <w:ind w:left="719" w:hanging="360"/>
      </w:p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62">
    <w:nsid w:val="6C1D63E5"/>
    <w:multiLevelType w:val="hybridMultilevel"/>
    <w:tmpl w:val="73F26E96"/>
    <w:lvl w:ilvl="0" w:tplc="E7B490D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FE97DE8"/>
    <w:multiLevelType w:val="hybridMultilevel"/>
    <w:tmpl w:val="E31C4C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19E09EB"/>
    <w:multiLevelType w:val="hybridMultilevel"/>
    <w:tmpl w:val="B48E4762"/>
    <w:lvl w:ilvl="0" w:tplc="04150011">
      <w:start w:val="1"/>
      <w:numFmt w:val="decimal"/>
      <w:lvlText w:val="%1)"/>
      <w:lvlJc w:val="left"/>
      <w:pPr>
        <w:ind w:left="720" w:hanging="360"/>
      </w:pPr>
    </w:lvl>
    <w:lvl w:ilvl="1" w:tplc="12000E3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211468C"/>
    <w:multiLevelType w:val="hybridMultilevel"/>
    <w:tmpl w:val="8EBE7318"/>
    <w:lvl w:ilvl="0" w:tplc="B32C2F8A">
      <w:start w:val="1"/>
      <w:numFmt w:val="decimal"/>
      <w:lvlText w:val="%1."/>
      <w:lvlJc w:val="left"/>
      <w:pPr>
        <w:tabs>
          <w:tab w:val="num" w:pos="720"/>
        </w:tabs>
        <w:ind w:left="720" w:hanging="360"/>
      </w:pPr>
      <w:rPr>
        <w:rFonts w:hint="default"/>
        <w:color w:val="000000" w:themeColor="text1"/>
      </w:rPr>
    </w:lvl>
    <w:lvl w:ilvl="1" w:tplc="7832A48A">
      <w:start w:val="13"/>
      <w:numFmt w:val="decimal"/>
      <w:lvlText w:val="%2."/>
      <w:lvlJc w:val="left"/>
      <w:pPr>
        <w:tabs>
          <w:tab w:val="num" w:pos="720"/>
        </w:tabs>
        <w:ind w:left="1440" w:hanging="360"/>
      </w:pPr>
      <w:rPr>
        <w:rFonts w:cs="Times New Roman" w:hint="default"/>
      </w:rPr>
    </w:lvl>
    <w:lvl w:ilvl="2" w:tplc="ECE22590">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73817D16"/>
    <w:multiLevelType w:val="hybridMultilevel"/>
    <w:tmpl w:val="EB70EEA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nsid w:val="73AB2D7D"/>
    <w:multiLevelType w:val="hybridMultilevel"/>
    <w:tmpl w:val="9264B0EA"/>
    <w:lvl w:ilvl="0" w:tplc="04150011">
      <w:start w:val="1"/>
      <w:numFmt w:val="decimal"/>
      <w:lvlText w:val="%1)"/>
      <w:lvlJc w:val="left"/>
      <w:pPr>
        <w:ind w:left="719" w:hanging="360"/>
      </w:pPr>
    </w:lvl>
    <w:lvl w:ilvl="1" w:tplc="04150019">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68">
    <w:nsid w:val="77942E1C"/>
    <w:multiLevelType w:val="hybridMultilevel"/>
    <w:tmpl w:val="255C88C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9">
    <w:nsid w:val="7BC1666D"/>
    <w:multiLevelType w:val="hybridMultilevel"/>
    <w:tmpl w:val="ADEA56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CB4571F"/>
    <w:multiLevelType w:val="hybridMultilevel"/>
    <w:tmpl w:val="076058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1"/>
  </w:num>
  <w:num w:numId="3">
    <w:abstractNumId w:val="0"/>
  </w:num>
  <w:num w:numId="4">
    <w:abstractNumId w:val="65"/>
  </w:num>
  <w:num w:numId="5">
    <w:abstractNumId w:val="42"/>
  </w:num>
  <w:num w:numId="6">
    <w:abstractNumId w:val="69"/>
  </w:num>
  <w:num w:numId="7">
    <w:abstractNumId w:val="57"/>
  </w:num>
  <w:num w:numId="8">
    <w:abstractNumId w:val="46"/>
  </w:num>
  <w:num w:numId="9">
    <w:abstractNumId w:val="54"/>
  </w:num>
  <w:num w:numId="10">
    <w:abstractNumId w:val="36"/>
  </w:num>
  <w:num w:numId="11">
    <w:abstractNumId w:val="63"/>
  </w:num>
  <w:num w:numId="12">
    <w:abstractNumId w:val="48"/>
  </w:num>
  <w:num w:numId="13">
    <w:abstractNumId w:val="43"/>
  </w:num>
  <w:num w:numId="14">
    <w:abstractNumId w:val="39"/>
  </w:num>
  <w:num w:numId="15">
    <w:abstractNumId w:val="56"/>
  </w:num>
  <w:num w:numId="16">
    <w:abstractNumId w:val="68"/>
  </w:num>
  <w:num w:numId="17">
    <w:abstractNumId w:val="50"/>
  </w:num>
  <w:num w:numId="18">
    <w:abstractNumId w:val="70"/>
  </w:num>
  <w:num w:numId="19">
    <w:abstractNumId w:val="47"/>
  </w:num>
  <w:num w:numId="20">
    <w:abstractNumId w:val="41"/>
  </w:num>
  <w:num w:numId="21">
    <w:abstractNumId w:val="64"/>
  </w:num>
  <w:num w:numId="22">
    <w:abstractNumId w:val="67"/>
  </w:num>
  <w:num w:numId="23">
    <w:abstractNumId w:val="58"/>
  </w:num>
  <w:num w:numId="24">
    <w:abstractNumId w:val="61"/>
  </w:num>
  <w:num w:numId="25">
    <w:abstractNumId w:val="59"/>
  </w:num>
  <w:num w:numId="26">
    <w:abstractNumId w:val="45"/>
  </w:num>
  <w:num w:numId="27">
    <w:abstractNumId w:val="40"/>
  </w:num>
  <w:num w:numId="28">
    <w:abstractNumId w:val="66"/>
  </w:num>
  <w:num w:numId="29">
    <w:abstractNumId w:val="52"/>
  </w:num>
  <w:num w:numId="30">
    <w:abstractNumId w:val="44"/>
  </w:num>
  <w:num w:numId="31">
    <w:abstractNumId w:val="49"/>
  </w:num>
  <w:num w:numId="32">
    <w:abstractNumId w:val="62"/>
  </w:num>
  <w:num w:numId="33">
    <w:abstractNumId w:val="53"/>
  </w:num>
  <w:num w:numId="34">
    <w:abstractNumId w:val="38"/>
  </w:num>
  <w:num w:numId="35">
    <w:abstractNumId w:val="60"/>
  </w:num>
  <w:num w:numId="36">
    <w:abstractNumId w:val="55"/>
  </w:num>
  <w:num w:numId="37">
    <w:abstractNumId w:val="2"/>
  </w:num>
  <w:num w:numId="38">
    <w:abstractNumId w:val="37"/>
  </w:num>
  <w:num w:numId="39">
    <w:abstractNumId w:val="5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C4C"/>
    <w:rsid w:val="00000F2D"/>
    <w:rsid w:val="000043BD"/>
    <w:rsid w:val="00011530"/>
    <w:rsid w:val="000164E1"/>
    <w:rsid w:val="00032CB4"/>
    <w:rsid w:val="000342BA"/>
    <w:rsid w:val="00034E3C"/>
    <w:rsid w:val="0003599A"/>
    <w:rsid w:val="00046995"/>
    <w:rsid w:val="000476F8"/>
    <w:rsid w:val="00050724"/>
    <w:rsid w:val="00050B1B"/>
    <w:rsid w:val="00050DFE"/>
    <w:rsid w:val="00060B35"/>
    <w:rsid w:val="00062970"/>
    <w:rsid w:val="00063F9F"/>
    <w:rsid w:val="000704A8"/>
    <w:rsid w:val="000900DE"/>
    <w:rsid w:val="00095355"/>
    <w:rsid w:val="000A2FDF"/>
    <w:rsid w:val="000A489E"/>
    <w:rsid w:val="000A48F6"/>
    <w:rsid w:val="000A64B5"/>
    <w:rsid w:val="000B3265"/>
    <w:rsid w:val="000B530D"/>
    <w:rsid w:val="000C20A9"/>
    <w:rsid w:val="000C3782"/>
    <w:rsid w:val="000E3D29"/>
    <w:rsid w:val="000E7E74"/>
    <w:rsid w:val="00101696"/>
    <w:rsid w:val="0010272E"/>
    <w:rsid w:val="00105538"/>
    <w:rsid w:val="00106621"/>
    <w:rsid w:val="00113B7E"/>
    <w:rsid w:val="00116E12"/>
    <w:rsid w:val="001170B6"/>
    <w:rsid w:val="0012074C"/>
    <w:rsid w:val="00124DE4"/>
    <w:rsid w:val="001271CC"/>
    <w:rsid w:val="0013189F"/>
    <w:rsid w:val="0013543A"/>
    <w:rsid w:val="001442F9"/>
    <w:rsid w:val="001470A8"/>
    <w:rsid w:val="00151580"/>
    <w:rsid w:val="001540C5"/>
    <w:rsid w:val="00154238"/>
    <w:rsid w:val="0016156E"/>
    <w:rsid w:val="00162FFD"/>
    <w:rsid w:val="00164D33"/>
    <w:rsid w:val="00164EF1"/>
    <w:rsid w:val="0016746C"/>
    <w:rsid w:val="0017539E"/>
    <w:rsid w:val="00180C4F"/>
    <w:rsid w:val="00180EFD"/>
    <w:rsid w:val="001839A0"/>
    <w:rsid w:val="00191361"/>
    <w:rsid w:val="00192DCC"/>
    <w:rsid w:val="001A5C25"/>
    <w:rsid w:val="001A6A34"/>
    <w:rsid w:val="001B7969"/>
    <w:rsid w:val="001C446A"/>
    <w:rsid w:val="001D2C7B"/>
    <w:rsid w:val="001D4A50"/>
    <w:rsid w:val="001D4C13"/>
    <w:rsid w:val="001D6D7A"/>
    <w:rsid w:val="001E0F99"/>
    <w:rsid w:val="001F0C56"/>
    <w:rsid w:val="001F200B"/>
    <w:rsid w:val="001F2A95"/>
    <w:rsid w:val="001F659F"/>
    <w:rsid w:val="001F65F6"/>
    <w:rsid w:val="00210788"/>
    <w:rsid w:val="002127C9"/>
    <w:rsid w:val="002143A7"/>
    <w:rsid w:val="00215B4E"/>
    <w:rsid w:val="00217616"/>
    <w:rsid w:val="00220D74"/>
    <w:rsid w:val="002222C2"/>
    <w:rsid w:val="002255DD"/>
    <w:rsid w:val="00227C9D"/>
    <w:rsid w:val="002323B2"/>
    <w:rsid w:val="00232E06"/>
    <w:rsid w:val="002330F7"/>
    <w:rsid w:val="00233890"/>
    <w:rsid w:val="002405F5"/>
    <w:rsid w:val="00244129"/>
    <w:rsid w:val="00247115"/>
    <w:rsid w:val="00247D1C"/>
    <w:rsid w:val="0025000C"/>
    <w:rsid w:val="00252D8F"/>
    <w:rsid w:val="0025505D"/>
    <w:rsid w:val="002561A2"/>
    <w:rsid w:val="00256CC1"/>
    <w:rsid w:val="00260F09"/>
    <w:rsid w:val="002622C7"/>
    <w:rsid w:val="00273EEB"/>
    <w:rsid w:val="002761BC"/>
    <w:rsid w:val="00276C33"/>
    <w:rsid w:val="00295CC4"/>
    <w:rsid w:val="002A0BEE"/>
    <w:rsid w:val="002A57AC"/>
    <w:rsid w:val="002A65BE"/>
    <w:rsid w:val="002A6F2B"/>
    <w:rsid w:val="002B3D97"/>
    <w:rsid w:val="002B415E"/>
    <w:rsid w:val="002C3FE0"/>
    <w:rsid w:val="002C634E"/>
    <w:rsid w:val="002C734E"/>
    <w:rsid w:val="002D1AE1"/>
    <w:rsid w:val="002D2FC3"/>
    <w:rsid w:val="002D3D0F"/>
    <w:rsid w:val="002D5132"/>
    <w:rsid w:val="002D6B80"/>
    <w:rsid w:val="002D7B96"/>
    <w:rsid w:val="002E1325"/>
    <w:rsid w:val="002E2969"/>
    <w:rsid w:val="002E2E86"/>
    <w:rsid w:val="002E5AAE"/>
    <w:rsid w:val="00304FFE"/>
    <w:rsid w:val="00305F43"/>
    <w:rsid w:val="00325420"/>
    <w:rsid w:val="00326373"/>
    <w:rsid w:val="00330B6E"/>
    <w:rsid w:val="00331C43"/>
    <w:rsid w:val="00335B4F"/>
    <w:rsid w:val="003414EE"/>
    <w:rsid w:val="00343AE0"/>
    <w:rsid w:val="00347102"/>
    <w:rsid w:val="00353C3D"/>
    <w:rsid w:val="00373D55"/>
    <w:rsid w:val="00381A67"/>
    <w:rsid w:val="003820D9"/>
    <w:rsid w:val="003826CC"/>
    <w:rsid w:val="00390A46"/>
    <w:rsid w:val="003937EC"/>
    <w:rsid w:val="00394FE4"/>
    <w:rsid w:val="003960DE"/>
    <w:rsid w:val="003A55D1"/>
    <w:rsid w:val="003B1016"/>
    <w:rsid w:val="003B115D"/>
    <w:rsid w:val="003C07F8"/>
    <w:rsid w:val="003D01BC"/>
    <w:rsid w:val="003F19D2"/>
    <w:rsid w:val="003F2850"/>
    <w:rsid w:val="00400F88"/>
    <w:rsid w:val="0040459A"/>
    <w:rsid w:val="00407531"/>
    <w:rsid w:val="004108BF"/>
    <w:rsid w:val="004127BE"/>
    <w:rsid w:val="0041541D"/>
    <w:rsid w:val="0041791A"/>
    <w:rsid w:val="00420E97"/>
    <w:rsid w:val="00427FD8"/>
    <w:rsid w:val="004314FC"/>
    <w:rsid w:val="00432195"/>
    <w:rsid w:val="00434B08"/>
    <w:rsid w:val="00446684"/>
    <w:rsid w:val="0045384F"/>
    <w:rsid w:val="00454CBE"/>
    <w:rsid w:val="004576EE"/>
    <w:rsid w:val="00457E54"/>
    <w:rsid w:val="00460164"/>
    <w:rsid w:val="00464A32"/>
    <w:rsid w:val="00483BE6"/>
    <w:rsid w:val="00492516"/>
    <w:rsid w:val="004A16B5"/>
    <w:rsid w:val="004A26E3"/>
    <w:rsid w:val="004A33C5"/>
    <w:rsid w:val="004A341F"/>
    <w:rsid w:val="004A6556"/>
    <w:rsid w:val="004A7C52"/>
    <w:rsid w:val="004B57E7"/>
    <w:rsid w:val="004B5C28"/>
    <w:rsid w:val="004C24A1"/>
    <w:rsid w:val="004C302F"/>
    <w:rsid w:val="004D0ED4"/>
    <w:rsid w:val="004D7985"/>
    <w:rsid w:val="004E036C"/>
    <w:rsid w:val="004E085C"/>
    <w:rsid w:val="004E2BF3"/>
    <w:rsid w:val="004E5138"/>
    <w:rsid w:val="004F0AE7"/>
    <w:rsid w:val="004F2B51"/>
    <w:rsid w:val="00502498"/>
    <w:rsid w:val="00507A15"/>
    <w:rsid w:val="00515825"/>
    <w:rsid w:val="00515984"/>
    <w:rsid w:val="00521645"/>
    <w:rsid w:val="00524213"/>
    <w:rsid w:val="00525DA5"/>
    <w:rsid w:val="00526369"/>
    <w:rsid w:val="0053080D"/>
    <w:rsid w:val="00534D26"/>
    <w:rsid w:val="00542EDC"/>
    <w:rsid w:val="00544BB7"/>
    <w:rsid w:val="00544DB3"/>
    <w:rsid w:val="00544E90"/>
    <w:rsid w:val="005467EE"/>
    <w:rsid w:val="00554448"/>
    <w:rsid w:val="005552E2"/>
    <w:rsid w:val="00571F37"/>
    <w:rsid w:val="00576715"/>
    <w:rsid w:val="00583D09"/>
    <w:rsid w:val="00590C66"/>
    <w:rsid w:val="0059213D"/>
    <w:rsid w:val="005A2949"/>
    <w:rsid w:val="005A2D84"/>
    <w:rsid w:val="005B0B14"/>
    <w:rsid w:val="005B155D"/>
    <w:rsid w:val="005C02B0"/>
    <w:rsid w:val="005C1107"/>
    <w:rsid w:val="005C3243"/>
    <w:rsid w:val="005D518B"/>
    <w:rsid w:val="005E2FBB"/>
    <w:rsid w:val="005E7CB2"/>
    <w:rsid w:val="006058F7"/>
    <w:rsid w:val="006070E6"/>
    <w:rsid w:val="00610339"/>
    <w:rsid w:val="006136C3"/>
    <w:rsid w:val="00617FAF"/>
    <w:rsid w:val="006374DA"/>
    <w:rsid w:val="00643A0E"/>
    <w:rsid w:val="00644531"/>
    <w:rsid w:val="006464C0"/>
    <w:rsid w:val="00650578"/>
    <w:rsid w:val="00654C68"/>
    <w:rsid w:val="006557D1"/>
    <w:rsid w:val="00655F6D"/>
    <w:rsid w:val="00660A6F"/>
    <w:rsid w:val="0066396C"/>
    <w:rsid w:val="00667A72"/>
    <w:rsid w:val="00670EC6"/>
    <w:rsid w:val="00674ADA"/>
    <w:rsid w:val="00684BB4"/>
    <w:rsid w:val="006864C1"/>
    <w:rsid w:val="006954E1"/>
    <w:rsid w:val="006A19CB"/>
    <w:rsid w:val="006A2EDD"/>
    <w:rsid w:val="006A3E5D"/>
    <w:rsid w:val="006A42F7"/>
    <w:rsid w:val="006A4EEC"/>
    <w:rsid w:val="006B170D"/>
    <w:rsid w:val="006B1B1D"/>
    <w:rsid w:val="006C44C9"/>
    <w:rsid w:val="006C53AA"/>
    <w:rsid w:val="006C6665"/>
    <w:rsid w:val="006C77E1"/>
    <w:rsid w:val="006D1542"/>
    <w:rsid w:val="006D26FF"/>
    <w:rsid w:val="006D2A1A"/>
    <w:rsid w:val="006E035E"/>
    <w:rsid w:val="006E26C5"/>
    <w:rsid w:val="006E2EC4"/>
    <w:rsid w:val="006F38A6"/>
    <w:rsid w:val="00704E3B"/>
    <w:rsid w:val="00706C39"/>
    <w:rsid w:val="0071268A"/>
    <w:rsid w:val="00713590"/>
    <w:rsid w:val="007136EB"/>
    <w:rsid w:val="00721991"/>
    <w:rsid w:val="00735CBE"/>
    <w:rsid w:val="00737069"/>
    <w:rsid w:val="00743169"/>
    <w:rsid w:val="00743BFF"/>
    <w:rsid w:val="00745AEB"/>
    <w:rsid w:val="007500DC"/>
    <w:rsid w:val="00752FE2"/>
    <w:rsid w:val="00754B2E"/>
    <w:rsid w:val="00761935"/>
    <w:rsid w:val="0076367D"/>
    <w:rsid w:val="00763D0F"/>
    <w:rsid w:val="00770383"/>
    <w:rsid w:val="00775D2E"/>
    <w:rsid w:val="007777C2"/>
    <w:rsid w:val="00781F8A"/>
    <w:rsid w:val="00782E4D"/>
    <w:rsid w:val="00791A61"/>
    <w:rsid w:val="007938ED"/>
    <w:rsid w:val="00796342"/>
    <w:rsid w:val="0079782C"/>
    <w:rsid w:val="007A5404"/>
    <w:rsid w:val="007A7105"/>
    <w:rsid w:val="007B532F"/>
    <w:rsid w:val="007B7706"/>
    <w:rsid w:val="007C47FD"/>
    <w:rsid w:val="007C5BEE"/>
    <w:rsid w:val="007C657D"/>
    <w:rsid w:val="007E107D"/>
    <w:rsid w:val="007F03C9"/>
    <w:rsid w:val="007F17D5"/>
    <w:rsid w:val="007F189A"/>
    <w:rsid w:val="007F377E"/>
    <w:rsid w:val="00803666"/>
    <w:rsid w:val="00814F2F"/>
    <w:rsid w:val="008158C0"/>
    <w:rsid w:val="00816E0B"/>
    <w:rsid w:val="0082276C"/>
    <w:rsid w:val="008227A0"/>
    <w:rsid w:val="008255FB"/>
    <w:rsid w:val="00830922"/>
    <w:rsid w:val="008348E2"/>
    <w:rsid w:val="00837FE6"/>
    <w:rsid w:val="00843AF6"/>
    <w:rsid w:val="00844306"/>
    <w:rsid w:val="00845CCE"/>
    <w:rsid w:val="00850446"/>
    <w:rsid w:val="008605E4"/>
    <w:rsid w:val="00867F8A"/>
    <w:rsid w:val="00870ADB"/>
    <w:rsid w:val="00870B73"/>
    <w:rsid w:val="00871E29"/>
    <w:rsid w:val="00872DAA"/>
    <w:rsid w:val="008752DC"/>
    <w:rsid w:val="00881F6C"/>
    <w:rsid w:val="0088601F"/>
    <w:rsid w:val="0089099A"/>
    <w:rsid w:val="00891034"/>
    <w:rsid w:val="0089393F"/>
    <w:rsid w:val="00894A55"/>
    <w:rsid w:val="008954CA"/>
    <w:rsid w:val="008A192D"/>
    <w:rsid w:val="008A275B"/>
    <w:rsid w:val="008A2F04"/>
    <w:rsid w:val="008A66BD"/>
    <w:rsid w:val="008A6CE7"/>
    <w:rsid w:val="008C05DB"/>
    <w:rsid w:val="008D1299"/>
    <w:rsid w:val="008D4967"/>
    <w:rsid w:val="008E0BF3"/>
    <w:rsid w:val="008E1ABC"/>
    <w:rsid w:val="008F7DD8"/>
    <w:rsid w:val="009039A8"/>
    <w:rsid w:val="0090427F"/>
    <w:rsid w:val="009064BE"/>
    <w:rsid w:val="00906A39"/>
    <w:rsid w:val="009156E2"/>
    <w:rsid w:val="00921826"/>
    <w:rsid w:val="0092339B"/>
    <w:rsid w:val="00925D60"/>
    <w:rsid w:val="00934044"/>
    <w:rsid w:val="009359D6"/>
    <w:rsid w:val="0094385A"/>
    <w:rsid w:val="00943EBC"/>
    <w:rsid w:val="00946C1C"/>
    <w:rsid w:val="00952B30"/>
    <w:rsid w:val="00953203"/>
    <w:rsid w:val="0095493B"/>
    <w:rsid w:val="00954FAA"/>
    <w:rsid w:val="00971598"/>
    <w:rsid w:val="00987DFD"/>
    <w:rsid w:val="00992510"/>
    <w:rsid w:val="00994792"/>
    <w:rsid w:val="0099513A"/>
    <w:rsid w:val="009A1725"/>
    <w:rsid w:val="009B0604"/>
    <w:rsid w:val="009B45ED"/>
    <w:rsid w:val="009B4811"/>
    <w:rsid w:val="009B538F"/>
    <w:rsid w:val="009C0DD8"/>
    <w:rsid w:val="009C1277"/>
    <w:rsid w:val="009C27F4"/>
    <w:rsid w:val="009D0917"/>
    <w:rsid w:val="009D3FF3"/>
    <w:rsid w:val="009D46AB"/>
    <w:rsid w:val="009D697F"/>
    <w:rsid w:val="009E145D"/>
    <w:rsid w:val="009E2969"/>
    <w:rsid w:val="009E676D"/>
    <w:rsid w:val="009E7847"/>
    <w:rsid w:val="009F40ED"/>
    <w:rsid w:val="009F693A"/>
    <w:rsid w:val="009F751B"/>
    <w:rsid w:val="009F7814"/>
    <w:rsid w:val="00A00A66"/>
    <w:rsid w:val="00A019B5"/>
    <w:rsid w:val="00A024E2"/>
    <w:rsid w:val="00A03790"/>
    <w:rsid w:val="00A14733"/>
    <w:rsid w:val="00A16E2C"/>
    <w:rsid w:val="00A21A7B"/>
    <w:rsid w:val="00A402D9"/>
    <w:rsid w:val="00A47300"/>
    <w:rsid w:val="00A4740E"/>
    <w:rsid w:val="00A478EB"/>
    <w:rsid w:val="00A6075A"/>
    <w:rsid w:val="00A7061F"/>
    <w:rsid w:val="00A72396"/>
    <w:rsid w:val="00A7273F"/>
    <w:rsid w:val="00A85ACA"/>
    <w:rsid w:val="00A918C2"/>
    <w:rsid w:val="00A91D76"/>
    <w:rsid w:val="00A94860"/>
    <w:rsid w:val="00A95B3D"/>
    <w:rsid w:val="00AA1001"/>
    <w:rsid w:val="00AA474C"/>
    <w:rsid w:val="00AA5C86"/>
    <w:rsid w:val="00AA63F2"/>
    <w:rsid w:val="00AB48BD"/>
    <w:rsid w:val="00AC1076"/>
    <w:rsid w:val="00AC3C26"/>
    <w:rsid w:val="00AD10A8"/>
    <w:rsid w:val="00AD662F"/>
    <w:rsid w:val="00AD6707"/>
    <w:rsid w:val="00AD7481"/>
    <w:rsid w:val="00AE2471"/>
    <w:rsid w:val="00AE5637"/>
    <w:rsid w:val="00AE7A45"/>
    <w:rsid w:val="00AF263B"/>
    <w:rsid w:val="00B12410"/>
    <w:rsid w:val="00B16883"/>
    <w:rsid w:val="00B17DA0"/>
    <w:rsid w:val="00B214E2"/>
    <w:rsid w:val="00B263FA"/>
    <w:rsid w:val="00B34C4C"/>
    <w:rsid w:val="00B41221"/>
    <w:rsid w:val="00B4163E"/>
    <w:rsid w:val="00B417EC"/>
    <w:rsid w:val="00B44BFA"/>
    <w:rsid w:val="00B47909"/>
    <w:rsid w:val="00B570D4"/>
    <w:rsid w:val="00B61919"/>
    <w:rsid w:val="00B631B5"/>
    <w:rsid w:val="00B702FC"/>
    <w:rsid w:val="00B70EBB"/>
    <w:rsid w:val="00B73829"/>
    <w:rsid w:val="00B761AB"/>
    <w:rsid w:val="00B76E1F"/>
    <w:rsid w:val="00B81E23"/>
    <w:rsid w:val="00B92FBE"/>
    <w:rsid w:val="00BA22CB"/>
    <w:rsid w:val="00BA31FE"/>
    <w:rsid w:val="00BA7948"/>
    <w:rsid w:val="00BB05E9"/>
    <w:rsid w:val="00BB0C0D"/>
    <w:rsid w:val="00BB599E"/>
    <w:rsid w:val="00BB5BAF"/>
    <w:rsid w:val="00BC0638"/>
    <w:rsid w:val="00BC3766"/>
    <w:rsid w:val="00BC394E"/>
    <w:rsid w:val="00BD0066"/>
    <w:rsid w:val="00BD3ECE"/>
    <w:rsid w:val="00BD571A"/>
    <w:rsid w:val="00BF1622"/>
    <w:rsid w:val="00C05019"/>
    <w:rsid w:val="00C075A6"/>
    <w:rsid w:val="00C16768"/>
    <w:rsid w:val="00C17EF6"/>
    <w:rsid w:val="00C316CF"/>
    <w:rsid w:val="00C346C9"/>
    <w:rsid w:val="00C37CEF"/>
    <w:rsid w:val="00C515C4"/>
    <w:rsid w:val="00C518AF"/>
    <w:rsid w:val="00C52C20"/>
    <w:rsid w:val="00C5331F"/>
    <w:rsid w:val="00C6022F"/>
    <w:rsid w:val="00C647C5"/>
    <w:rsid w:val="00C72195"/>
    <w:rsid w:val="00C72E08"/>
    <w:rsid w:val="00C83A9A"/>
    <w:rsid w:val="00C83E29"/>
    <w:rsid w:val="00C87EA9"/>
    <w:rsid w:val="00C90ABB"/>
    <w:rsid w:val="00C91808"/>
    <w:rsid w:val="00CA5F1F"/>
    <w:rsid w:val="00CA61A9"/>
    <w:rsid w:val="00CB15E9"/>
    <w:rsid w:val="00CC4AEE"/>
    <w:rsid w:val="00CC5AF3"/>
    <w:rsid w:val="00CE0367"/>
    <w:rsid w:val="00CE12B8"/>
    <w:rsid w:val="00CE22F4"/>
    <w:rsid w:val="00CE42A9"/>
    <w:rsid w:val="00CF196D"/>
    <w:rsid w:val="00CF2721"/>
    <w:rsid w:val="00CF5C55"/>
    <w:rsid w:val="00D0023E"/>
    <w:rsid w:val="00D00B63"/>
    <w:rsid w:val="00D1645E"/>
    <w:rsid w:val="00D20D00"/>
    <w:rsid w:val="00D27640"/>
    <w:rsid w:val="00D33996"/>
    <w:rsid w:val="00D40646"/>
    <w:rsid w:val="00D423DA"/>
    <w:rsid w:val="00D426F0"/>
    <w:rsid w:val="00D42F61"/>
    <w:rsid w:val="00D437FF"/>
    <w:rsid w:val="00D541AC"/>
    <w:rsid w:val="00D541E0"/>
    <w:rsid w:val="00D575E3"/>
    <w:rsid w:val="00D60F9C"/>
    <w:rsid w:val="00D62D3A"/>
    <w:rsid w:val="00D66640"/>
    <w:rsid w:val="00D71BAF"/>
    <w:rsid w:val="00D746A3"/>
    <w:rsid w:val="00D76A23"/>
    <w:rsid w:val="00D87229"/>
    <w:rsid w:val="00D91E23"/>
    <w:rsid w:val="00D92936"/>
    <w:rsid w:val="00D96DCB"/>
    <w:rsid w:val="00D97DC1"/>
    <w:rsid w:val="00DB3B2E"/>
    <w:rsid w:val="00DB3BDB"/>
    <w:rsid w:val="00DC719E"/>
    <w:rsid w:val="00DC78C6"/>
    <w:rsid w:val="00DE65F9"/>
    <w:rsid w:val="00DE6EE8"/>
    <w:rsid w:val="00E01820"/>
    <w:rsid w:val="00E0585D"/>
    <w:rsid w:val="00E05F5A"/>
    <w:rsid w:val="00E074DB"/>
    <w:rsid w:val="00E1099F"/>
    <w:rsid w:val="00E127A5"/>
    <w:rsid w:val="00E15AA4"/>
    <w:rsid w:val="00E22BBE"/>
    <w:rsid w:val="00E274CB"/>
    <w:rsid w:val="00E33C2E"/>
    <w:rsid w:val="00E553FD"/>
    <w:rsid w:val="00E66288"/>
    <w:rsid w:val="00E75BB7"/>
    <w:rsid w:val="00E80257"/>
    <w:rsid w:val="00E81856"/>
    <w:rsid w:val="00E85780"/>
    <w:rsid w:val="00E85CAF"/>
    <w:rsid w:val="00E87308"/>
    <w:rsid w:val="00E87445"/>
    <w:rsid w:val="00E91BB4"/>
    <w:rsid w:val="00E925BE"/>
    <w:rsid w:val="00EA31C1"/>
    <w:rsid w:val="00EA3535"/>
    <w:rsid w:val="00EA4DFC"/>
    <w:rsid w:val="00EB2B7B"/>
    <w:rsid w:val="00EB3871"/>
    <w:rsid w:val="00EB46FB"/>
    <w:rsid w:val="00EB5DFB"/>
    <w:rsid w:val="00EC29F4"/>
    <w:rsid w:val="00ED0142"/>
    <w:rsid w:val="00ED143B"/>
    <w:rsid w:val="00ED14FB"/>
    <w:rsid w:val="00ED678F"/>
    <w:rsid w:val="00EE6517"/>
    <w:rsid w:val="00EF07B4"/>
    <w:rsid w:val="00EF1E11"/>
    <w:rsid w:val="00EF5A09"/>
    <w:rsid w:val="00F02AC4"/>
    <w:rsid w:val="00F159EF"/>
    <w:rsid w:val="00F20F81"/>
    <w:rsid w:val="00F21044"/>
    <w:rsid w:val="00F24B4E"/>
    <w:rsid w:val="00F313F8"/>
    <w:rsid w:val="00F374F3"/>
    <w:rsid w:val="00F4146B"/>
    <w:rsid w:val="00F60AD8"/>
    <w:rsid w:val="00F70237"/>
    <w:rsid w:val="00F71285"/>
    <w:rsid w:val="00F74B82"/>
    <w:rsid w:val="00F8403A"/>
    <w:rsid w:val="00F86438"/>
    <w:rsid w:val="00FA1191"/>
    <w:rsid w:val="00FA4CF6"/>
    <w:rsid w:val="00FB0533"/>
    <w:rsid w:val="00FB6C9B"/>
    <w:rsid w:val="00FB75C3"/>
    <w:rsid w:val="00FB7CE4"/>
    <w:rsid w:val="00FC1046"/>
    <w:rsid w:val="00FC5C6C"/>
    <w:rsid w:val="00FC7656"/>
    <w:rsid w:val="00FC7C4B"/>
    <w:rsid w:val="00FD192D"/>
    <w:rsid w:val="00FD2558"/>
    <w:rsid w:val="00FD4A05"/>
    <w:rsid w:val="00FD6583"/>
    <w:rsid w:val="00FE1E63"/>
    <w:rsid w:val="00FE26DA"/>
    <w:rsid w:val="00FF1341"/>
    <w:rsid w:val="00FF30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LUK"/>
    <w:qFormat/>
    <w:rsid w:val="00B34C4C"/>
    <w:pPr>
      <w:spacing w:after="200" w:line="276" w:lineRule="auto"/>
    </w:pPr>
    <w:rPr>
      <w:rFonts w:ascii="Times New Roman" w:eastAsiaTheme="minorEastAsia" w:hAnsi="Times New Roman"/>
      <w:sz w:val="20"/>
      <w:lang w:eastAsia="pl-PL"/>
    </w:rPr>
  </w:style>
  <w:style w:type="paragraph" w:styleId="Nagwek1">
    <w:name w:val="heading 1"/>
    <w:basedOn w:val="Normalny"/>
    <w:next w:val="Normalny"/>
    <w:link w:val="Nagwek1Znak"/>
    <w:autoRedefine/>
    <w:uiPriority w:val="9"/>
    <w:qFormat/>
    <w:rsid w:val="00FB75C3"/>
    <w:pPr>
      <w:keepNext/>
      <w:keepLines/>
      <w:numPr>
        <w:numId w:val="1"/>
      </w:numPr>
      <w:pBdr>
        <w:top w:val="single" w:sz="4" w:space="1" w:color="auto"/>
        <w:left w:val="single" w:sz="4" w:space="4" w:color="auto"/>
        <w:bottom w:val="single" w:sz="4" w:space="1" w:color="auto"/>
        <w:right w:val="single" w:sz="4" w:space="4" w:color="auto"/>
      </w:pBdr>
      <w:spacing w:before="240" w:after="0"/>
      <w:ind w:left="360" w:hanging="360"/>
      <w:outlineLvl w:val="0"/>
    </w:pPr>
    <w:rPr>
      <w:rFonts w:eastAsiaTheme="majorEastAsia" w:cstheme="majorBidi"/>
      <w:b/>
      <w:sz w:val="28"/>
      <w:szCs w:val="32"/>
    </w:rPr>
  </w:style>
  <w:style w:type="paragraph" w:styleId="Nagwek2">
    <w:name w:val="heading 2"/>
    <w:basedOn w:val="Normalny"/>
    <w:next w:val="Normalny"/>
    <w:link w:val="Nagwek2Znak"/>
    <w:autoRedefine/>
    <w:uiPriority w:val="9"/>
    <w:unhideWhenUsed/>
    <w:qFormat/>
    <w:rsid w:val="00FB75C3"/>
    <w:pPr>
      <w:keepNext/>
      <w:keepLines/>
      <w:spacing w:before="40" w:after="0"/>
      <w:outlineLvl w:val="1"/>
    </w:pPr>
    <w:rPr>
      <w:rFonts w:eastAsiaTheme="majorEastAsia" w:cstheme="majorBidi"/>
      <w:b/>
      <w:szCs w:val="26"/>
    </w:rPr>
  </w:style>
  <w:style w:type="paragraph" w:styleId="Nagwek3">
    <w:name w:val="heading 3"/>
    <w:basedOn w:val="Normalny"/>
    <w:next w:val="Normalny"/>
    <w:link w:val="Nagwek3Znak"/>
    <w:autoRedefine/>
    <w:uiPriority w:val="9"/>
    <w:unhideWhenUsed/>
    <w:qFormat/>
    <w:rsid w:val="00FB75C3"/>
    <w:pPr>
      <w:keepNext/>
      <w:keepLines/>
      <w:tabs>
        <w:tab w:val="num" w:pos="720"/>
      </w:tabs>
      <w:spacing w:before="40" w:after="0"/>
      <w:ind w:left="720" w:hanging="360"/>
      <w:outlineLvl w:val="2"/>
    </w:pPr>
    <w:rPr>
      <w:rFonts w:eastAsiaTheme="majorEastAsia" w:cstheme="majorBidi"/>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B75C3"/>
    <w:rPr>
      <w:rFonts w:ascii="Times New Roman" w:eastAsiaTheme="majorEastAsia" w:hAnsi="Times New Roman" w:cstheme="majorBidi"/>
      <w:b/>
      <w:sz w:val="28"/>
      <w:szCs w:val="32"/>
      <w:lang w:eastAsia="pl-PL"/>
    </w:rPr>
  </w:style>
  <w:style w:type="character" w:customStyle="1" w:styleId="Nagwek2Znak">
    <w:name w:val="Nagłówek 2 Znak"/>
    <w:basedOn w:val="Domylnaczcionkaakapitu"/>
    <w:link w:val="Nagwek2"/>
    <w:uiPriority w:val="9"/>
    <w:rsid w:val="00FB75C3"/>
    <w:rPr>
      <w:rFonts w:ascii="Times New Roman" w:eastAsiaTheme="majorEastAsia" w:hAnsi="Times New Roman" w:cstheme="majorBidi"/>
      <w:b/>
      <w:sz w:val="20"/>
      <w:szCs w:val="26"/>
    </w:rPr>
  </w:style>
  <w:style w:type="character" w:customStyle="1" w:styleId="Nagwek3Znak">
    <w:name w:val="Nagłówek 3 Znak"/>
    <w:basedOn w:val="Domylnaczcionkaakapitu"/>
    <w:link w:val="Nagwek3"/>
    <w:uiPriority w:val="9"/>
    <w:rsid w:val="00FB75C3"/>
    <w:rPr>
      <w:rFonts w:ascii="Times New Roman" w:eastAsiaTheme="majorEastAsia" w:hAnsi="Times New Roman" w:cstheme="majorBidi"/>
      <w:b/>
      <w:sz w:val="20"/>
      <w:szCs w:val="24"/>
    </w:rPr>
  </w:style>
  <w:style w:type="paragraph" w:styleId="Akapitzlist">
    <w:name w:val="List Paragraph"/>
    <w:basedOn w:val="Normalny"/>
    <w:link w:val="AkapitzlistZnak"/>
    <w:qFormat/>
    <w:rsid w:val="00B34C4C"/>
    <w:pPr>
      <w:ind w:left="720"/>
      <w:contextualSpacing/>
    </w:pPr>
    <w:rPr>
      <w:rFonts w:ascii="Calibri" w:eastAsia="Times New Roman" w:hAnsi="Calibri" w:cs="Times New Roman"/>
    </w:rPr>
  </w:style>
  <w:style w:type="paragraph" w:styleId="Stopka">
    <w:name w:val="footer"/>
    <w:basedOn w:val="Normalny"/>
    <w:link w:val="StopkaZnak"/>
    <w:uiPriority w:val="99"/>
    <w:unhideWhenUsed/>
    <w:rsid w:val="00B34C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4C4C"/>
    <w:rPr>
      <w:rFonts w:ascii="Times New Roman" w:eastAsiaTheme="minorEastAsia" w:hAnsi="Times New Roman"/>
      <w:sz w:val="20"/>
      <w:lang w:eastAsia="pl-PL"/>
    </w:rPr>
  </w:style>
  <w:style w:type="paragraph" w:styleId="Tekstpodstawowy">
    <w:name w:val="Body Text"/>
    <w:basedOn w:val="Normalny"/>
    <w:link w:val="TekstpodstawowyZnak"/>
    <w:unhideWhenUsed/>
    <w:rsid w:val="00B34C4C"/>
    <w:pPr>
      <w:spacing w:after="120"/>
    </w:pPr>
  </w:style>
  <w:style w:type="character" w:customStyle="1" w:styleId="TekstpodstawowyZnak">
    <w:name w:val="Tekst podstawowy Znak"/>
    <w:basedOn w:val="Domylnaczcionkaakapitu"/>
    <w:link w:val="Tekstpodstawowy"/>
    <w:rsid w:val="00B34C4C"/>
    <w:rPr>
      <w:rFonts w:ascii="Times New Roman" w:eastAsiaTheme="minorEastAsia" w:hAnsi="Times New Roman"/>
      <w:sz w:val="20"/>
      <w:lang w:eastAsia="pl-PL"/>
    </w:rPr>
  </w:style>
  <w:style w:type="character" w:styleId="Odwoanieprzypisudolnego">
    <w:name w:val="footnote reference"/>
    <w:uiPriority w:val="99"/>
    <w:unhideWhenUsed/>
    <w:rsid w:val="00B34C4C"/>
    <w:rPr>
      <w:vertAlign w:val="superscript"/>
    </w:rPr>
  </w:style>
  <w:style w:type="character" w:customStyle="1" w:styleId="AkapitzlistZnak">
    <w:name w:val="Akapit z listą Znak"/>
    <w:link w:val="Akapitzlist"/>
    <w:uiPriority w:val="34"/>
    <w:rsid w:val="00B34C4C"/>
    <w:rPr>
      <w:rFonts w:ascii="Calibri" w:eastAsia="Times New Roman" w:hAnsi="Calibri" w:cs="Times New Roman"/>
      <w:sz w:val="20"/>
      <w:lang w:eastAsia="pl-PL"/>
    </w:rPr>
  </w:style>
  <w:style w:type="paragraph" w:styleId="Listanumerowana">
    <w:name w:val="List Number"/>
    <w:basedOn w:val="Normalny"/>
    <w:unhideWhenUsed/>
    <w:rsid w:val="00B34C4C"/>
    <w:pPr>
      <w:numPr>
        <w:numId w:val="2"/>
      </w:numPr>
      <w:contextualSpacing/>
    </w:pPr>
  </w:style>
  <w:style w:type="paragraph" w:styleId="Listanumerowana2">
    <w:name w:val="List Number 2"/>
    <w:basedOn w:val="Normalny"/>
    <w:unhideWhenUsed/>
    <w:rsid w:val="00B34C4C"/>
    <w:pPr>
      <w:numPr>
        <w:numId w:val="3"/>
      </w:numPr>
      <w:contextualSpacing/>
    </w:pPr>
  </w:style>
  <w:style w:type="paragraph" w:customStyle="1" w:styleId="Tekstpodstawowy21">
    <w:name w:val="Tekst podstawowy 21"/>
    <w:basedOn w:val="Normalny"/>
    <w:rsid w:val="00B34C4C"/>
    <w:pPr>
      <w:spacing w:after="0" w:line="240" w:lineRule="auto"/>
    </w:pPr>
    <w:rPr>
      <w:rFonts w:ascii="Arial" w:eastAsia="Times New Roman" w:hAnsi="Arial" w:cs="Times New Roman"/>
      <w:sz w:val="24"/>
      <w:szCs w:val="20"/>
    </w:rPr>
  </w:style>
  <w:style w:type="paragraph" w:customStyle="1" w:styleId="BodyText23">
    <w:name w:val="Body Text 23"/>
    <w:basedOn w:val="Normalny"/>
    <w:rsid w:val="00B34C4C"/>
    <w:pPr>
      <w:widowControl w:val="0"/>
      <w:spacing w:after="0" w:line="240" w:lineRule="auto"/>
      <w:jc w:val="center"/>
    </w:pPr>
    <w:rPr>
      <w:rFonts w:ascii="Arial" w:eastAsia="Times New Roman" w:hAnsi="Arial" w:cs="Times New Roman"/>
      <w:sz w:val="24"/>
      <w:szCs w:val="20"/>
    </w:rPr>
  </w:style>
  <w:style w:type="paragraph" w:styleId="Nagwek">
    <w:name w:val="header"/>
    <w:basedOn w:val="Normalny"/>
    <w:link w:val="NagwekZnak"/>
    <w:uiPriority w:val="99"/>
    <w:unhideWhenUsed/>
    <w:rsid w:val="001D4C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4C13"/>
    <w:rPr>
      <w:rFonts w:ascii="Times New Roman" w:eastAsiaTheme="minorEastAsia" w:hAnsi="Times New Roman"/>
      <w:sz w:val="20"/>
      <w:lang w:eastAsia="pl-PL"/>
    </w:rPr>
  </w:style>
  <w:style w:type="paragraph" w:styleId="Tekstdymka">
    <w:name w:val="Balloon Text"/>
    <w:basedOn w:val="Normalny"/>
    <w:link w:val="TekstdymkaZnak"/>
    <w:uiPriority w:val="99"/>
    <w:semiHidden/>
    <w:unhideWhenUsed/>
    <w:rsid w:val="00AD10A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10A8"/>
    <w:rPr>
      <w:rFonts w:ascii="Segoe UI" w:eastAsiaTheme="minorEastAsia" w:hAnsi="Segoe UI" w:cs="Segoe UI"/>
      <w:sz w:val="18"/>
      <w:szCs w:val="18"/>
      <w:lang w:eastAsia="pl-PL"/>
    </w:rPr>
  </w:style>
  <w:style w:type="paragraph" w:styleId="NormalnyWeb">
    <w:name w:val="Normal (Web)"/>
    <w:basedOn w:val="Normalny"/>
    <w:rsid w:val="00AC1076"/>
    <w:pPr>
      <w:spacing w:before="100" w:beforeAutospacing="1" w:after="100" w:afterAutospacing="1" w:line="240" w:lineRule="auto"/>
    </w:pPr>
    <w:rPr>
      <w:rFonts w:eastAsia="Calibri" w:cs="Times New Roman"/>
      <w:sz w:val="24"/>
      <w:szCs w:val="24"/>
    </w:rPr>
  </w:style>
  <w:style w:type="character" w:styleId="Odwoaniedokomentarza">
    <w:name w:val="annotation reference"/>
    <w:basedOn w:val="Domylnaczcionkaakapitu"/>
    <w:uiPriority w:val="99"/>
    <w:semiHidden/>
    <w:unhideWhenUsed/>
    <w:rsid w:val="00AE5637"/>
    <w:rPr>
      <w:sz w:val="16"/>
      <w:szCs w:val="16"/>
    </w:rPr>
  </w:style>
  <w:style w:type="paragraph" w:styleId="Tekstkomentarza">
    <w:name w:val="annotation text"/>
    <w:basedOn w:val="Normalny"/>
    <w:link w:val="TekstkomentarzaZnak"/>
    <w:uiPriority w:val="99"/>
    <w:semiHidden/>
    <w:unhideWhenUsed/>
    <w:rsid w:val="00AE5637"/>
    <w:pPr>
      <w:spacing w:line="240" w:lineRule="auto"/>
    </w:pPr>
    <w:rPr>
      <w:szCs w:val="20"/>
    </w:rPr>
  </w:style>
  <w:style w:type="character" w:customStyle="1" w:styleId="TekstkomentarzaZnak">
    <w:name w:val="Tekst komentarza Znak"/>
    <w:basedOn w:val="Domylnaczcionkaakapitu"/>
    <w:link w:val="Tekstkomentarza"/>
    <w:uiPriority w:val="99"/>
    <w:semiHidden/>
    <w:rsid w:val="00AE5637"/>
    <w:rPr>
      <w:rFonts w:ascii="Times New Roman" w:eastAsiaTheme="minorEastAsia" w:hAnsi="Times New Roman"/>
      <w:sz w:val="20"/>
      <w:szCs w:val="20"/>
      <w:lang w:eastAsia="pl-PL"/>
    </w:rPr>
  </w:style>
  <w:style w:type="paragraph" w:customStyle="1" w:styleId="Normal">
    <w:name w:val="[Normal]"/>
    <w:rsid w:val="001271CC"/>
    <w:pPr>
      <w:spacing w:after="0" w:line="240" w:lineRule="auto"/>
    </w:pPr>
    <w:rPr>
      <w:rFonts w:ascii="Arial" w:eastAsia="Arial" w:hAnsi="Arial" w:cs="Times New Roman"/>
      <w:noProof/>
      <w:sz w:val="24"/>
      <w:szCs w:val="20"/>
      <w:lang w:val="en-US"/>
    </w:rPr>
  </w:style>
  <w:style w:type="table" w:styleId="Tabela-Siatka">
    <w:name w:val="Table Grid"/>
    <w:basedOn w:val="Standardowy"/>
    <w:uiPriority w:val="39"/>
    <w:rsid w:val="006A4E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7105"/>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LUK"/>
    <w:qFormat/>
    <w:rsid w:val="00B34C4C"/>
    <w:pPr>
      <w:spacing w:after="200" w:line="276" w:lineRule="auto"/>
    </w:pPr>
    <w:rPr>
      <w:rFonts w:ascii="Times New Roman" w:eastAsiaTheme="minorEastAsia" w:hAnsi="Times New Roman"/>
      <w:sz w:val="20"/>
      <w:lang w:eastAsia="pl-PL"/>
    </w:rPr>
  </w:style>
  <w:style w:type="paragraph" w:styleId="Nagwek1">
    <w:name w:val="heading 1"/>
    <w:basedOn w:val="Normalny"/>
    <w:next w:val="Normalny"/>
    <w:link w:val="Nagwek1Znak"/>
    <w:autoRedefine/>
    <w:uiPriority w:val="9"/>
    <w:qFormat/>
    <w:rsid w:val="00FB75C3"/>
    <w:pPr>
      <w:keepNext/>
      <w:keepLines/>
      <w:numPr>
        <w:numId w:val="1"/>
      </w:numPr>
      <w:pBdr>
        <w:top w:val="single" w:sz="4" w:space="1" w:color="auto"/>
        <w:left w:val="single" w:sz="4" w:space="4" w:color="auto"/>
        <w:bottom w:val="single" w:sz="4" w:space="1" w:color="auto"/>
        <w:right w:val="single" w:sz="4" w:space="4" w:color="auto"/>
      </w:pBdr>
      <w:spacing w:before="240" w:after="0"/>
      <w:ind w:left="360" w:hanging="360"/>
      <w:outlineLvl w:val="0"/>
    </w:pPr>
    <w:rPr>
      <w:rFonts w:eastAsiaTheme="majorEastAsia" w:cstheme="majorBidi"/>
      <w:b/>
      <w:sz w:val="28"/>
      <w:szCs w:val="32"/>
    </w:rPr>
  </w:style>
  <w:style w:type="paragraph" w:styleId="Nagwek2">
    <w:name w:val="heading 2"/>
    <w:basedOn w:val="Normalny"/>
    <w:next w:val="Normalny"/>
    <w:link w:val="Nagwek2Znak"/>
    <w:autoRedefine/>
    <w:uiPriority w:val="9"/>
    <w:unhideWhenUsed/>
    <w:qFormat/>
    <w:rsid w:val="00FB75C3"/>
    <w:pPr>
      <w:keepNext/>
      <w:keepLines/>
      <w:spacing w:before="40" w:after="0"/>
      <w:outlineLvl w:val="1"/>
    </w:pPr>
    <w:rPr>
      <w:rFonts w:eastAsiaTheme="majorEastAsia" w:cstheme="majorBidi"/>
      <w:b/>
      <w:szCs w:val="26"/>
    </w:rPr>
  </w:style>
  <w:style w:type="paragraph" w:styleId="Nagwek3">
    <w:name w:val="heading 3"/>
    <w:basedOn w:val="Normalny"/>
    <w:next w:val="Normalny"/>
    <w:link w:val="Nagwek3Znak"/>
    <w:autoRedefine/>
    <w:uiPriority w:val="9"/>
    <w:unhideWhenUsed/>
    <w:qFormat/>
    <w:rsid w:val="00FB75C3"/>
    <w:pPr>
      <w:keepNext/>
      <w:keepLines/>
      <w:tabs>
        <w:tab w:val="num" w:pos="720"/>
      </w:tabs>
      <w:spacing w:before="40" w:after="0"/>
      <w:ind w:left="720" w:hanging="360"/>
      <w:outlineLvl w:val="2"/>
    </w:pPr>
    <w:rPr>
      <w:rFonts w:eastAsiaTheme="majorEastAsia" w:cstheme="majorBidi"/>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B75C3"/>
    <w:rPr>
      <w:rFonts w:ascii="Times New Roman" w:eastAsiaTheme="majorEastAsia" w:hAnsi="Times New Roman" w:cstheme="majorBidi"/>
      <w:b/>
      <w:sz w:val="28"/>
      <w:szCs w:val="32"/>
      <w:lang w:eastAsia="pl-PL"/>
    </w:rPr>
  </w:style>
  <w:style w:type="character" w:customStyle="1" w:styleId="Nagwek2Znak">
    <w:name w:val="Nagłówek 2 Znak"/>
    <w:basedOn w:val="Domylnaczcionkaakapitu"/>
    <w:link w:val="Nagwek2"/>
    <w:uiPriority w:val="9"/>
    <w:rsid w:val="00FB75C3"/>
    <w:rPr>
      <w:rFonts w:ascii="Times New Roman" w:eastAsiaTheme="majorEastAsia" w:hAnsi="Times New Roman" w:cstheme="majorBidi"/>
      <w:b/>
      <w:sz w:val="20"/>
      <w:szCs w:val="26"/>
    </w:rPr>
  </w:style>
  <w:style w:type="character" w:customStyle="1" w:styleId="Nagwek3Znak">
    <w:name w:val="Nagłówek 3 Znak"/>
    <w:basedOn w:val="Domylnaczcionkaakapitu"/>
    <w:link w:val="Nagwek3"/>
    <w:uiPriority w:val="9"/>
    <w:rsid w:val="00FB75C3"/>
    <w:rPr>
      <w:rFonts w:ascii="Times New Roman" w:eastAsiaTheme="majorEastAsia" w:hAnsi="Times New Roman" w:cstheme="majorBidi"/>
      <w:b/>
      <w:sz w:val="20"/>
      <w:szCs w:val="24"/>
    </w:rPr>
  </w:style>
  <w:style w:type="paragraph" w:styleId="Akapitzlist">
    <w:name w:val="List Paragraph"/>
    <w:basedOn w:val="Normalny"/>
    <w:link w:val="AkapitzlistZnak"/>
    <w:qFormat/>
    <w:rsid w:val="00B34C4C"/>
    <w:pPr>
      <w:ind w:left="720"/>
      <w:contextualSpacing/>
    </w:pPr>
    <w:rPr>
      <w:rFonts w:ascii="Calibri" w:eastAsia="Times New Roman" w:hAnsi="Calibri" w:cs="Times New Roman"/>
    </w:rPr>
  </w:style>
  <w:style w:type="paragraph" w:styleId="Stopka">
    <w:name w:val="footer"/>
    <w:basedOn w:val="Normalny"/>
    <w:link w:val="StopkaZnak"/>
    <w:uiPriority w:val="99"/>
    <w:unhideWhenUsed/>
    <w:rsid w:val="00B34C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4C4C"/>
    <w:rPr>
      <w:rFonts w:ascii="Times New Roman" w:eastAsiaTheme="minorEastAsia" w:hAnsi="Times New Roman"/>
      <w:sz w:val="20"/>
      <w:lang w:eastAsia="pl-PL"/>
    </w:rPr>
  </w:style>
  <w:style w:type="paragraph" w:styleId="Tekstpodstawowy">
    <w:name w:val="Body Text"/>
    <w:basedOn w:val="Normalny"/>
    <w:link w:val="TekstpodstawowyZnak"/>
    <w:unhideWhenUsed/>
    <w:rsid w:val="00B34C4C"/>
    <w:pPr>
      <w:spacing w:after="120"/>
    </w:pPr>
  </w:style>
  <w:style w:type="character" w:customStyle="1" w:styleId="TekstpodstawowyZnak">
    <w:name w:val="Tekst podstawowy Znak"/>
    <w:basedOn w:val="Domylnaczcionkaakapitu"/>
    <w:link w:val="Tekstpodstawowy"/>
    <w:rsid w:val="00B34C4C"/>
    <w:rPr>
      <w:rFonts w:ascii="Times New Roman" w:eastAsiaTheme="minorEastAsia" w:hAnsi="Times New Roman"/>
      <w:sz w:val="20"/>
      <w:lang w:eastAsia="pl-PL"/>
    </w:rPr>
  </w:style>
  <w:style w:type="character" w:styleId="Odwoanieprzypisudolnego">
    <w:name w:val="footnote reference"/>
    <w:uiPriority w:val="99"/>
    <w:unhideWhenUsed/>
    <w:rsid w:val="00B34C4C"/>
    <w:rPr>
      <w:vertAlign w:val="superscript"/>
    </w:rPr>
  </w:style>
  <w:style w:type="character" w:customStyle="1" w:styleId="AkapitzlistZnak">
    <w:name w:val="Akapit z listą Znak"/>
    <w:link w:val="Akapitzlist"/>
    <w:uiPriority w:val="34"/>
    <w:rsid w:val="00B34C4C"/>
    <w:rPr>
      <w:rFonts w:ascii="Calibri" w:eastAsia="Times New Roman" w:hAnsi="Calibri" w:cs="Times New Roman"/>
      <w:sz w:val="20"/>
      <w:lang w:eastAsia="pl-PL"/>
    </w:rPr>
  </w:style>
  <w:style w:type="paragraph" w:styleId="Listanumerowana">
    <w:name w:val="List Number"/>
    <w:basedOn w:val="Normalny"/>
    <w:unhideWhenUsed/>
    <w:rsid w:val="00B34C4C"/>
    <w:pPr>
      <w:numPr>
        <w:numId w:val="2"/>
      </w:numPr>
      <w:contextualSpacing/>
    </w:pPr>
  </w:style>
  <w:style w:type="paragraph" w:styleId="Listanumerowana2">
    <w:name w:val="List Number 2"/>
    <w:basedOn w:val="Normalny"/>
    <w:unhideWhenUsed/>
    <w:rsid w:val="00B34C4C"/>
    <w:pPr>
      <w:numPr>
        <w:numId w:val="3"/>
      </w:numPr>
      <w:contextualSpacing/>
    </w:pPr>
  </w:style>
  <w:style w:type="paragraph" w:customStyle="1" w:styleId="Tekstpodstawowy21">
    <w:name w:val="Tekst podstawowy 21"/>
    <w:basedOn w:val="Normalny"/>
    <w:rsid w:val="00B34C4C"/>
    <w:pPr>
      <w:spacing w:after="0" w:line="240" w:lineRule="auto"/>
    </w:pPr>
    <w:rPr>
      <w:rFonts w:ascii="Arial" w:eastAsia="Times New Roman" w:hAnsi="Arial" w:cs="Times New Roman"/>
      <w:sz w:val="24"/>
      <w:szCs w:val="20"/>
    </w:rPr>
  </w:style>
  <w:style w:type="paragraph" w:customStyle="1" w:styleId="BodyText23">
    <w:name w:val="Body Text 23"/>
    <w:basedOn w:val="Normalny"/>
    <w:rsid w:val="00B34C4C"/>
    <w:pPr>
      <w:widowControl w:val="0"/>
      <w:spacing w:after="0" w:line="240" w:lineRule="auto"/>
      <w:jc w:val="center"/>
    </w:pPr>
    <w:rPr>
      <w:rFonts w:ascii="Arial" w:eastAsia="Times New Roman" w:hAnsi="Arial" w:cs="Times New Roman"/>
      <w:sz w:val="24"/>
      <w:szCs w:val="20"/>
    </w:rPr>
  </w:style>
  <w:style w:type="paragraph" w:styleId="Nagwek">
    <w:name w:val="header"/>
    <w:basedOn w:val="Normalny"/>
    <w:link w:val="NagwekZnak"/>
    <w:uiPriority w:val="99"/>
    <w:unhideWhenUsed/>
    <w:rsid w:val="001D4C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4C13"/>
    <w:rPr>
      <w:rFonts w:ascii="Times New Roman" w:eastAsiaTheme="minorEastAsia" w:hAnsi="Times New Roman"/>
      <w:sz w:val="20"/>
      <w:lang w:eastAsia="pl-PL"/>
    </w:rPr>
  </w:style>
  <w:style w:type="paragraph" w:styleId="Tekstdymka">
    <w:name w:val="Balloon Text"/>
    <w:basedOn w:val="Normalny"/>
    <w:link w:val="TekstdymkaZnak"/>
    <w:uiPriority w:val="99"/>
    <w:semiHidden/>
    <w:unhideWhenUsed/>
    <w:rsid w:val="00AD10A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10A8"/>
    <w:rPr>
      <w:rFonts w:ascii="Segoe UI" w:eastAsiaTheme="minorEastAsia" w:hAnsi="Segoe UI" w:cs="Segoe UI"/>
      <w:sz w:val="18"/>
      <w:szCs w:val="18"/>
      <w:lang w:eastAsia="pl-PL"/>
    </w:rPr>
  </w:style>
  <w:style w:type="paragraph" w:styleId="NormalnyWeb">
    <w:name w:val="Normal (Web)"/>
    <w:basedOn w:val="Normalny"/>
    <w:rsid w:val="00AC1076"/>
    <w:pPr>
      <w:spacing w:before="100" w:beforeAutospacing="1" w:after="100" w:afterAutospacing="1" w:line="240" w:lineRule="auto"/>
    </w:pPr>
    <w:rPr>
      <w:rFonts w:eastAsia="Calibri" w:cs="Times New Roman"/>
      <w:sz w:val="24"/>
      <w:szCs w:val="24"/>
    </w:rPr>
  </w:style>
  <w:style w:type="character" w:styleId="Odwoaniedokomentarza">
    <w:name w:val="annotation reference"/>
    <w:basedOn w:val="Domylnaczcionkaakapitu"/>
    <w:uiPriority w:val="99"/>
    <w:semiHidden/>
    <w:unhideWhenUsed/>
    <w:rsid w:val="00AE5637"/>
    <w:rPr>
      <w:sz w:val="16"/>
      <w:szCs w:val="16"/>
    </w:rPr>
  </w:style>
  <w:style w:type="paragraph" w:styleId="Tekstkomentarza">
    <w:name w:val="annotation text"/>
    <w:basedOn w:val="Normalny"/>
    <w:link w:val="TekstkomentarzaZnak"/>
    <w:uiPriority w:val="99"/>
    <w:semiHidden/>
    <w:unhideWhenUsed/>
    <w:rsid w:val="00AE5637"/>
    <w:pPr>
      <w:spacing w:line="240" w:lineRule="auto"/>
    </w:pPr>
    <w:rPr>
      <w:szCs w:val="20"/>
    </w:rPr>
  </w:style>
  <w:style w:type="character" w:customStyle="1" w:styleId="TekstkomentarzaZnak">
    <w:name w:val="Tekst komentarza Znak"/>
    <w:basedOn w:val="Domylnaczcionkaakapitu"/>
    <w:link w:val="Tekstkomentarza"/>
    <w:uiPriority w:val="99"/>
    <w:semiHidden/>
    <w:rsid w:val="00AE5637"/>
    <w:rPr>
      <w:rFonts w:ascii="Times New Roman" w:eastAsiaTheme="minorEastAsia" w:hAnsi="Times New Roman"/>
      <w:sz w:val="20"/>
      <w:szCs w:val="20"/>
      <w:lang w:eastAsia="pl-PL"/>
    </w:rPr>
  </w:style>
  <w:style w:type="paragraph" w:customStyle="1" w:styleId="Normal">
    <w:name w:val="[Normal]"/>
    <w:rsid w:val="001271CC"/>
    <w:pPr>
      <w:spacing w:after="0" w:line="240" w:lineRule="auto"/>
    </w:pPr>
    <w:rPr>
      <w:rFonts w:ascii="Arial" w:eastAsia="Arial" w:hAnsi="Arial" w:cs="Times New Roman"/>
      <w:noProof/>
      <w:sz w:val="24"/>
      <w:szCs w:val="20"/>
      <w:lang w:val="en-US"/>
    </w:rPr>
  </w:style>
  <w:style w:type="table" w:styleId="Tabela-Siatka">
    <w:name w:val="Table Grid"/>
    <w:basedOn w:val="Standardowy"/>
    <w:uiPriority w:val="39"/>
    <w:rsid w:val="006A4E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7105"/>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544207">
      <w:bodyDiv w:val="1"/>
      <w:marLeft w:val="0"/>
      <w:marRight w:val="0"/>
      <w:marTop w:val="0"/>
      <w:marBottom w:val="0"/>
      <w:divBdr>
        <w:top w:val="none" w:sz="0" w:space="0" w:color="auto"/>
        <w:left w:val="none" w:sz="0" w:space="0" w:color="auto"/>
        <w:bottom w:val="none" w:sz="0" w:space="0" w:color="auto"/>
        <w:right w:val="none" w:sz="0" w:space="0" w:color="auto"/>
      </w:divBdr>
    </w:div>
    <w:div w:id="148296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7B560-13BC-45BA-A884-DEFD15AC2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1709</TotalTime>
  <Pages>10</Pages>
  <Words>4384</Words>
  <Characters>26305</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30628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Aneta Mikucka</cp:lastModifiedBy>
  <cp:revision>452</cp:revision>
  <cp:lastPrinted>2021-11-08T13:29:00Z</cp:lastPrinted>
  <dcterms:created xsi:type="dcterms:W3CDTF">2017-10-31T08:33:00Z</dcterms:created>
  <dcterms:modified xsi:type="dcterms:W3CDTF">2025-01-13T13:27:00Z</dcterms:modified>
</cp:coreProperties>
</file>